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3438AB" w14:textId="77777777" w:rsidR="00F740AC" w:rsidRPr="00BF3567" w:rsidRDefault="00F740AC" w:rsidP="00F740AC">
      <w:pPr>
        <w:spacing w:after="0" w:line="240" w:lineRule="auto"/>
        <w:jc w:val="center"/>
        <w:rPr>
          <w:rFonts w:ascii="Arial" w:hAnsi="Arial" w:cs="Arial"/>
          <w:b/>
          <w:sz w:val="32"/>
          <w:szCs w:val="32"/>
        </w:rPr>
      </w:pPr>
      <w:r w:rsidRPr="00BF3567">
        <w:rPr>
          <w:rFonts w:ascii="Arial" w:hAnsi="Arial" w:cs="Arial"/>
          <w:b/>
          <w:sz w:val="32"/>
          <w:szCs w:val="32"/>
        </w:rPr>
        <w:t>АДМИНИСТРАЦИЯ</w:t>
      </w:r>
    </w:p>
    <w:p w14:paraId="536ED063" w14:textId="77777777" w:rsidR="00F740AC" w:rsidRPr="00BF3567" w:rsidRDefault="00F740AC" w:rsidP="00F740AC">
      <w:pPr>
        <w:spacing w:after="0" w:line="240" w:lineRule="auto"/>
        <w:jc w:val="center"/>
        <w:rPr>
          <w:rFonts w:ascii="Arial" w:hAnsi="Arial" w:cs="Arial"/>
          <w:b/>
          <w:sz w:val="32"/>
          <w:szCs w:val="32"/>
        </w:rPr>
      </w:pPr>
      <w:r>
        <w:rPr>
          <w:rFonts w:ascii="Arial" w:hAnsi="Arial" w:cs="Arial"/>
          <w:b/>
          <w:sz w:val="32"/>
          <w:szCs w:val="32"/>
        </w:rPr>
        <w:t>ГОНЧАРОВСКОГО</w:t>
      </w:r>
      <w:r w:rsidRPr="00BF3567">
        <w:rPr>
          <w:rFonts w:ascii="Arial" w:hAnsi="Arial" w:cs="Arial"/>
          <w:b/>
          <w:sz w:val="32"/>
          <w:szCs w:val="32"/>
        </w:rPr>
        <w:t xml:space="preserve"> СЕЛЬСОВЕТА</w:t>
      </w:r>
    </w:p>
    <w:p w14:paraId="5D3D3EC1" w14:textId="77777777" w:rsidR="00F740AC" w:rsidRPr="00BF3567" w:rsidRDefault="00F740AC" w:rsidP="00F740AC">
      <w:pPr>
        <w:spacing w:after="0" w:line="240" w:lineRule="auto"/>
        <w:jc w:val="center"/>
        <w:rPr>
          <w:rFonts w:ascii="Arial" w:hAnsi="Arial" w:cs="Arial"/>
          <w:b/>
          <w:sz w:val="32"/>
          <w:szCs w:val="32"/>
        </w:rPr>
      </w:pPr>
      <w:r w:rsidRPr="00BF3567">
        <w:rPr>
          <w:rFonts w:ascii="Arial" w:hAnsi="Arial" w:cs="Arial"/>
          <w:b/>
          <w:sz w:val="32"/>
          <w:szCs w:val="32"/>
        </w:rPr>
        <w:t>СУДЖАНСКОГО РАЙОНА</w:t>
      </w:r>
    </w:p>
    <w:p w14:paraId="119D5552" w14:textId="77777777" w:rsidR="00F740AC" w:rsidRPr="00BF3567" w:rsidRDefault="00F740AC" w:rsidP="00F740AC">
      <w:pPr>
        <w:spacing w:after="0" w:line="240" w:lineRule="auto"/>
        <w:jc w:val="center"/>
        <w:rPr>
          <w:rFonts w:ascii="Arial" w:hAnsi="Arial" w:cs="Arial"/>
          <w:b/>
          <w:sz w:val="32"/>
          <w:szCs w:val="32"/>
        </w:rPr>
      </w:pPr>
      <w:r w:rsidRPr="00BF3567">
        <w:rPr>
          <w:rFonts w:ascii="Arial" w:hAnsi="Arial" w:cs="Arial"/>
          <w:b/>
          <w:sz w:val="32"/>
          <w:szCs w:val="32"/>
        </w:rPr>
        <w:t>КУРСКОЙ ОБЛАСТИ</w:t>
      </w:r>
    </w:p>
    <w:p w14:paraId="5BDEF125" w14:textId="77777777" w:rsidR="00F740AC" w:rsidRPr="00BF3567" w:rsidRDefault="00F740AC" w:rsidP="00F740AC">
      <w:pPr>
        <w:spacing w:after="0" w:line="240" w:lineRule="auto"/>
        <w:jc w:val="center"/>
        <w:rPr>
          <w:rFonts w:ascii="Arial" w:hAnsi="Arial" w:cs="Arial"/>
          <w:sz w:val="24"/>
          <w:szCs w:val="24"/>
        </w:rPr>
      </w:pPr>
    </w:p>
    <w:p w14:paraId="12D607CA" w14:textId="77777777" w:rsidR="00F740AC" w:rsidRPr="003047DD" w:rsidRDefault="00F740AC" w:rsidP="00F740AC">
      <w:pPr>
        <w:pStyle w:val="5"/>
        <w:spacing w:before="0"/>
        <w:jc w:val="center"/>
        <w:rPr>
          <w:rFonts w:ascii="Arial" w:hAnsi="Arial" w:cs="Arial"/>
          <w:b/>
          <w:bCs/>
          <w:i/>
          <w:color w:val="auto"/>
          <w:sz w:val="32"/>
          <w:szCs w:val="32"/>
        </w:rPr>
      </w:pPr>
      <w:r w:rsidRPr="003047DD">
        <w:rPr>
          <w:rFonts w:ascii="Arial" w:hAnsi="Arial" w:cs="Arial"/>
          <w:b/>
          <w:bCs/>
          <w:color w:val="auto"/>
          <w:sz w:val="32"/>
          <w:szCs w:val="32"/>
        </w:rPr>
        <w:t>ПОСТАНОВЛЕНИЕ</w:t>
      </w:r>
    </w:p>
    <w:p w14:paraId="37F580B6" w14:textId="77777777" w:rsidR="00F740AC" w:rsidRPr="00BF3567" w:rsidRDefault="00F740AC" w:rsidP="00F740AC">
      <w:pPr>
        <w:spacing w:after="0" w:line="240" w:lineRule="auto"/>
        <w:jc w:val="center"/>
        <w:rPr>
          <w:rFonts w:ascii="Arial" w:hAnsi="Arial" w:cs="Arial"/>
          <w:sz w:val="24"/>
          <w:szCs w:val="24"/>
        </w:rPr>
      </w:pPr>
    </w:p>
    <w:p w14:paraId="6057A606" w14:textId="36D8F8CB" w:rsidR="00F740AC" w:rsidRPr="00BF3567" w:rsidRDefault="00F740AC" w:rsidP="00F740AC">
      <w:pPr>
        <w:spacing w:after="0" w:line="240" w:lineRule="auto"/>
        <w:jc w:val="center"/>
        <w:rPr>
          <w:rFonts w:ascii="Arial" w:hAnsi="Arial" w:cs="Arial"/>
          <w:b/>
          <w:bCs/>
          <w:sz w:val="32"/>
          <w:szCs w:val="32"/>
        </w:rPr>
      </w:pPr>
      <w:r>
        <w:rPr>
          <w:rFonts w:ascii="Arial" w:hAnsi="Arial" w:cs="Arial"/>
          <w:b/>
          <w:bCs/>
          <w:sz w:val="32"/>
          <w:szCs w:val="32"/>
        </w:rPr>
        <w:t>о</w:t>
      </w:r>
      <w:r w:rsidRPr="00BF3567">
        <w:rPr>
          <w:rFonts w:ascii="Arial" w:hAnsi="Arial" w:cs="Arial"/>
          <w:b/>
          <w:bCs/>
          <w:sz w:val="32"/>
          <w:szCs w:val="32"/>
        </w:rPr>
        <w:t>т</w:t>
      </w:r>
      <w:r>
        <w:rPr>
          <w:rFonts w:ascii="Arial" w:hAnsi="Arial" w:cs="Arial"/>
          <w:b/>
          <w:bCs/>
          <w:sz w:val="32"/>
          <w:szCs w:val="32"/>
        </w:rPr>
        <w:t xml:space="preserve"> 25 марта 2024 года</w:t>
      </w:r>
      <w:r w:rsidRPr="00BF3567">
        <w:rPr>
          <w:rFonts w:ascii="Arial" w:hAnsi="Arial" w:cs="Arial"/>
          <w:b/>
          <w:bCs/>
          <w:sz w:val="32"/>
          <w:szCs w:val="32"/>
        </w:rPr>
        <w:t xml:space="preserve"> г. №</w:t>
      </w:r>
      <w:r>
        <w:rPr>
          <w:rFonts w:ascii="Arial" w:hAnsi="Arial" w:cs="Arial"/>
          <w:b/>
          <w:bCs/>
          <w:sz w:val="32"/>
          <w:szCs w:val="32"/>
        </w:rPr>
        <w:t>43</w:t>
      </w:r>
    </w:p>
    <w:p w14:paraId="0CFE4BAA" w14:textId="77777777" w:rsidR="00636B00" w:rsidRDefault="00636B00" w:rsidP="00636B00">
      <w:pPr>
        <w:spacing w:after="0" w:line="240" w:lineRule="auto"/>
        <w:jc w:val="center"/>
        <w:rPr>
          <w:rStyle w:val="af6"/>
          <w:rFonts w:ascii="Times New Roman" w:hAnsi="Times New Roman" w:cs="Times New Roman"/>
          <w:b/>
          <w:i w:val="0"/>
          <w:color w:val="auto"/>
          <w:sz w:val="28"/>
          <w:szCs w:val="28"/>
        </w:rPr>
      </w:pPr>
    </w:p>
    <w:p w14:paraId="12A97BAC" w14:textId="5915D646" w:rsidR="00197A74" w:rsidRPr="008C1A88" w:rsidRDefault="00636B00" w:rsidP="00B02513">
      <w:pPr>
        <w:spacing w:after="0" w:line="240" w:lineRule="auto"/>
        <w:jc w:val="center"/>
        <w:rPr>
          <w:rStyle w:val="af6"/>
          <w:rFonts w:ascii="Arial" w:hAnsi="Arial" w:cs="Arial"/>
          <w:b/>
          <w:i w:val="0"/>
          <w:color w:val="auto"/>
          <w:sz w:val="28"/>
          <w:szCs w:val="28"/>
        </w:rPr>
      </w:pPr>
      <w:r w:rsidRPr="008C1A88">
        <w:rPr>
          <w:rStyle w:val="af6"/>
          <w:rFonts w:ascii="Arial" w:hAnsi="Arial" w:cs="Arial"/>
          <w:b/>
          <w:i w:val="0"/>
          <w:color w:val="auto"/>
          <w:sz w:val="28"/>
          <w:szCs w:val="28"/>
        </w:rPr>
        <w:t xml:space="preserve">О внесении изменений в постановление </w:t>
      </w:r>
      <w:r w:rsidR="00486B2C" w:rsidRPr="008C1A88">
        <w:rPr>
          <w:rStyle w:val="af6"/>
          <w:rFonts w:ascii="Arial" w:hAnsi="Arial" w:cs="Arial"/>
          <w:b/>
          <w:i w:val="0"/>
          <w:color w:val="auto"/>
          <w:sz w:val="28"/>
          <w:szCs w:val="28"/>
        </w:rPr>
        <w:t xml:space="preserve">от </w:t>
      </w:r>
      <w:r w:rsidR="00F740AC" w:rsidRPr="008C1A88">
        <w:rPr>
          <w:rStyle w:val="af6"/>
          <w:rFonts w:ascii="Arial" w:hAnsi="Arial" w:cs="Arial"/>
          <w:b/>
          <w:i w:val="0"/>
          <w:color w:val="auto"/>
          <w:sz w:val="28"/>
          <w:szCs w:val="28"/>
        </w:rPr>
        <w:t>20</w:t>
      </w:r>
      <w:r w:rsidR="00197A74" w:rsidRPr="008C1A88">
        <w:rPr>
          <w:rStyle w:val="af6"/>
          <w:rFonts w:ascii="Arial" w:hAnsi="Arial" w:cs="Arial"/>
          <w:b/>
          <w:i w:val="0"/>
          <w:color w:val="auto"/>
          <w:sz w:val="28"/>
          <w:szCs w:val="28"/>
        </w:rPr>
        <w:t xml:space="preserve"> </w:t>
      </w:r>
      <w:r w:rsidR="00F740AC" w:rsidRPr="008C1A88">
        <w:rPr>
          <w:rStyle w:val="af6"/>
          <w:rFonts w:ascii="Arial" w:hAnsi="Arial" w:cs="Arial"/>
          <w:b/>
          <w:i w:val="0"/>
          <w:color w:val="auto"/>
          <w:sz w:val="28"/>
          <w:szCs w:val="28"/>
        </w:rPr>
        <w:t>января</w:t>
      </w:r>
      <w:r w:rsidR="00197A74" w:rsidRPr="008C1A88">
        <w:rPr>
          <w:rStyle w:val="af6"/>
          <w:rFonts w:ascii="Arial" w:hAnsi="Arial" w:cs="Arial"/>
          <w:b/>
          <w:i w:val="0"/>
          <w:color w:val="auto"/>
          <w:sz w:val="28"/>
          <w:szCs w:val="28"/>
        </w:rPr>
        <w:t xml:space="preserve"> 20</w:t>
      </w:r>
      <w:r w:rsidR="00F740AC" w:rsidRPr="008C1A88">
        <w:rPr>
          <w:rStyle w:val="af6"/>
          <w:rFonts w:ascii="Arial" w:hAnsi="Arial" w:cs="Arial"/>
          <w:b/>
          <w:i w:val="0"/>
          <w:color w:val="auto"/>
          <w:sz w:val="28"/>
          <w:szCs w:val="28"/>
        </w:rPr>
        <w:t xml:space="preserve">21 </w:t>
      </w:r>
      <w:r w:rsidR="00197A74" w:rsidRPr="008C1A88">
        <w:rPr>
          <w:rStyle w:val="af6"/>
          <w:rFonts w:ascii="Arial" w:hAnsi="Arial" w:cs="Arial"/>
          <w:b/>
          <w:i w:val="0"/>
          <w:color w:val="auto"/>
          <w:sz w:val="28"/>
          <w:szCs w:val="28"/>
        </w:rPr>
        <w:t xml:space="preserve">г. № </w:t>
      </w:r>
      <w:r w:rsidR="00F740AC" w:rsidRPr="008C1A88">
        <w:rPr>
          <w:rStyle w:val="af6"/>
          <w:rFonts w:ascii="Arial" w:hAnsi="Arial" w:cs="Arial"/>
          <w:b/>
          <w:i w:val="0"/>
          <w:color w:val="auto"/>
          <w:sz w:val="28"/>
          <w:szCs w:val="28"/>
        </w:rPr>
        <w:t>9</w:t>
      </w:r>
    </w:p>
    <w:p w14:paraId="0AFA30D5" w14:textId="780DC23E" w:rsidR="00197A74" w:rsidRPr="008C1A88" w:rsidRDefault="00197A74" w:rsidP="00B02513">
      <w:pPr>
        <w:pStyle w:val="af1"/>
        <w:jc w:val="center"/>
        <w:rPr>
          <w:rFonts w:ascii="Arial" w:hAnsi="Arial" w:cs="Arial"/>
          <w:b/>
          <w:sz w:val="28"/>
          <w:szCs w:val="28"/>
        </w:rPr>
      </w:pPr>
      <w:r w:rsidRPr="008C1A88">
        <w:rPr>
          <w:rStyle w:val="af6"/>
          <w:rFonts w:ascii="Arial" w:hAnsi="Arial" w:cs="Arial"/>
          <w:b/>
          <w:i w:val="0"/>
          <w:color w:val="auto"/>
          <w:sz w:val="28"/>
          <w:szCs w:val="28"/>
        </w:rPr>
        <w:t xml:space="preserve">«Об утверждении административного регламента по предоставлению Администрацией </w:t>
      </w:r>
      <w:r w:rsidR="00F740AC" w:rsidRPr="008C1A88">
        <w:rPr>
          <w:rStyle w:val="af6"/>
          <w:rFonts w:ascii="Arial" w:hAnsi="Arial" w:cs="Arial"/>
          <w:b/>
          <w:i w:val="0"/>
          <w:color w:val="auto"/>
          <w:sz w:val="28"/>
          <w:szCs w:val="28"/>
        </w:rPr>
        <w:t>Гончаровского</w:t>
      </w:r>
      <w:r w:rsidR="00486B2C" w:rsidRPr="008C1A88">
        <w:rPr>
          <w:rStyle w:val="af6"/>
          <w:rFonts w:ascii="Arial" w:hAnsi="Arial" w:cs="Arial"/>
          <w:b/>
          <w:i w:val="0"/>
          <w:color w:val="auto"/>
          <w:sz w:val="28"/>
          <w:szCs w:val="28"/>
        </w:rPr>
        <w:t xml:space="preserve"> </w:t>
      </w:r>
      <w:r w:rsidRPr="008C1A88">
        <w:rPr>
          <w:rStyle w:val="af6"/>
          <w:rFonts w:ascii="Arial" w:hAnsi="Arial" w:cs="Arial"/>
          <w:b/>
          <w:i w:val="0"/>
          <w:color w:val="auto"/>
          <w:sz w:val="28"/>
          <w:szCs w:val="28"/>
        </w:rPr>
        <w:t xml:space="preserve">сельсовета Суджанского района Курской области муниципальной услуги </w:t>
      </w:r>
      <w:r w:rsidRPr="008C1A88">
        <w:rPr>
          <w:rFonts w:ascii="Arial" w:hAnsi="Arial" w:cs="Arial"/>
          <w:b/>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14:paraId="3B300976" w14:textId="77777777" w:rsidR="00197A74" w:rsidRPr="00B02513" w:rsidRDefault="00197A74" w:rsidP="00B02513">
      <w:pPr>
        <w:pStyle w:val="af1"/>
        <w:jc w:val="center"/>
        <w:rPr>
          <w:rFonts w:ascii="Times New Roman" w:eastAsia="Calibri" w:hAnsi="Times New Roman" w:cs="Times New Roman"/>
          <w:sz w:val="28"/>
          <w:szCs w:val="28"/>
        </w:rPr>
      </w:pPr>
    </w:p>
    <w:p w14:paraId="3CE7C28B" w14:textId="1F46E020" w:rsidR="00636B00" w:rsidRDefault="008B6991" w:rsidP="008B6991">
      <w:pPr>
        <w:spacing w:after="0" w:line="240" w:lineRule="auto"/>
        <w:ind w:firstLine="1134"/>
        <w:jc w:val="both"/>
        <w:rPr>
          <w:rFonts w:ascii="Arial" w:hAnsi="Arial" w:cs="Arial"/>
          <w:sz w:val="24"/>
          <w:szCs w:val="24"/>
        </w:rPr>
      </w:pPr>
      <w:r>
        <w:rPr>
          <w:rFonts w:ascii="Arial" w:hAnsi="Arial" w:cs="Arial"/>
          <w:sz w:val="24"/>
          <w:szCs w:val="24"/>
        </w:rPr>
        <w:t xml:space="preserve">На основании протеста прокуратуры Суджанского района Курской области № 19-2024 от 28.02.2024 года, </w:t>
      </w:r>
      <w:r>
        <w:rPr>
          <w:rFonts w:ascii="Times New Roman" w:hAnsi="Times New Roman" w:cs="Times New Roman"/>
          <w:iCs/>
          <w:color w:val="auto"/>
          <w:sz w:val="28"/>
          <w:szCs w:val="28"/>
        </w:rPr>
        <w:t>в</w:t>
      </w:r>
      <w:r w:rsidRPr="00636B00">
        <w:rPr>
          <w:rFonts w:ascii="Times New Roman" w:hAnsi="Times New Roman" w:cs="Times New Roman"/>
          <w:iCs/>
          <w:color w:val="auto"/>
          <w:sz w:val="28"/>
          <w:szCs w:val="28"/>
        </w:rPr>
        <w:t xml:space="preserve"> связи с внесенными изменениями в Земельный Кодекс Российской Федерации</w:t>
      </w:r>
      <w:r>
        <w:rPr>
          <w:rFonts w:ascii="Times New Roman" w:hAnsi="Times New Roman" w:cs="Times New Roman"/>
          <w:iCs/>
          <w:color w:val="auto"/>
          <w:sz w:val="28"/>
          <w:szCs w:val="28"/>
        </w:rPr>
        <w:t xml:space="preserve"> (в редакции </w:t>
      </w:r>
      <w:r w:rsidRPr="00636B00">
        <w:rPr>
          <w:rFonts w:ascii="Times New Roman" w:hAnsi="Times New Roman" w:cs="Times New Roman"/>
          <w:iCs/>
          <w:color w:val="auto"/>
          <w:sz w:val="28"/>
          <w:szCs w:val="28"/>
        </w:rPr>
        <w:t>Федеральн</w:t>
      </w:r>
      <w:r>
        <w:rPr>
          <w:rFonts w:ascii="Times New Roman" w:hAnsi="Times New Roman" w:cs="Times New Roman"/>
          <w:iCs/>
          <w:color w:val="auto"/>
          <w:sz w:val="28"/>
          <w:szCs w:val="28"/>
        </w:rPr>
        <w:t>ого</w:t>
      </w:r>
      <w:r w:rsidRPr="00636B00">
        <w:rPr>
          <w:rFonts w:ascii="Times New Roman" w:hAnsi="Times New Roman" w:cs="Times New Roman"/>
          <w:iCs/>
          <w:color w:val="auto"/>
          <w:sz w:val="28"/>
          <w:szCs w:val="28"/>
        </w:rPr>
        <w:t xml:space="preserve"> закон</w:t>
      </w:r>
      <w:r>
        <w:rPr>
          <w:rFonts w:ascii="Times New Roman" w:hAnsi="Times New Roman" w:cs="Times New Roman"/>
          <w:iCs/>
          <w:color w:val="auto"/>
          <w:sz w:val="28"/>
          <w:szCs w:val="28"/>
        </w:rPr>
        <w:t xml:space="preserve">а </w:t>
      </w:r>
      <w:r w:rsidRPr="00636B00">
        <w:rPr>
          <w:rFonts w:ascii="Times New Roman" w:hAnsi="Times New Roman" w:cs="Times New Roman"/>
          <w:iCs/>
          <w:color w:val="auto"/>
          <w:sz w:val="28"/>
          <w:szCs w:val="28"/>
        </w:rPr>
        <w:t xml:space="preserve">от </w:t>
      </w:r>
      <w:r>
        <w:rPr>
          <w:rFonts w:ascii="Times New Roman" w:hAnsi="Times New Roman" w:cs="Times New Roman"/>
          <w:iCs/>
          <w:color w:val="auto"/>
          <w:sz w:val="28"/>
          <w:szCs w:val="28"/>
        </w:rPr>
        <w:t>04</w:t>
      </w:r>
      <w:r w:rsidRPr="00636B00">
        <w:rPr>
          <w:rFonts w:ascii="Times New Roman" w:hAnsi="Times New Roman" w:cs="Times New Roman"/>
          <w:iCs/>
          <w:color w:val="auto"/>
          <w:sz w:val="28"/>
          <w:szCs w:val="28"/>
        </w:rPr>
        <w:t>.</w:t>
      </w:r>
      <w:r>
        <w:rPr>
          <w:rFonts w:ascii="Times New Roman" w:hAnsi="Times New Roman" w:cs="Times New Roman"/>
          <w:iCs/>
          <w:color w:val="auto"/>
          <w:sz w:val="28"/>
          <w:szCs w:val="28"/>
        </w:rPr>
        <w:t xml:space="preserve">08.2023 №492), </w:t>
      </w:r>
      <w:r>
        <w:rPr>
          <w:rFonts w:ascii="Arial" w:hAnsi="Arial" w:cs="Arial"/>
          <w:sz w:val="24"/>
          <w:szCs w:val="24"/>
        </w:rPr>
        <w:t>в</w:t>
      </w:r>
      <w:r w:rsidRPr="00BF3567">
        <w:rPr>
          <w:rFonts w:ascii="Arial" w:hAnsi="Arial" w:cs="Arial"/>
          <w:sz w:val="24"/>
          <w:szCs w:val="24"/>
        </w:rPr>
        <w:t xml:space="preserve">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w:t>
      </w:r>
      <w:r>
        <w:rPr>
          <w:rFonts w:ascii="Arial" w:hAnsi="Arial" w:cs="Arial"/>
          <w:sz w:val="24"/>
          <w:szCs w:val="24"/>
        </w:rPr>
        <w:t xml:space="preserve">авления государственных услуг», </w:t>
      </w:r>
      <w:r w:rsidRPr="00BF3567">
        <w:rPr>
          <w:rFonts w:ascii="Arial" w:hAnsi="Arial" w:cs="Arial"/>
          <w:sz w:val="24"/>
          <w:szCs w:val="24"/>
        </w:rPr>
        <w:t xml:space="preserve">постановлением Администрации </w:t>
      </w:r>
      <w:r>
        <w:rPr>
          <w:rFonts w:ascii="Arial" w:hAnsi="Arial" w:cs="Arial"/>
          <w:sz w:val="24"/>
          <w:szCs w:val="24"/>
        </w:rPr>
        <w:t>Гончаровского</w:t>
      </w:r>
      <w:r w:rsidRPr="00BF3567">
        <w:rPr>
          <w:rFonts w:ascii="Arial" w:hAnsi="Arial" w:cs="Arial"/>
          <w:sz w:val="24"/>
          <w:szCs w:val="24"/>
        </w:rPr>
        <w:t xml:space="preserve"> сельсовета Суджанского района Курской области от 0</w:t>
      </w:r>
      <w:r>
        <w:rPr>
          <w:rFonts w:ascii="Arial" w:hAnsi="Arial" w:cs="Arial"/>
          <w:sz w:val="24"/>
          <w:szCs w:val="24"/>
        </w:rPr>
        <w:t>2</w:t>
      </w:r>
      <w:r w:rsidRPr="00BF3567">
        <w:rPr>
          <w:rFonts w:ascii="Arial" w:hAnsi="Arial" w:cs="Arial"/>
          <w:sz w:val="24"/>
          <w:szCs w:val="24"/>
        </w:rPr>
        <w:t>.11.2018г. № 1</w:t>
      </w:r>
      <w:r>
        <w:rPr>
          <w:rFonts w:ascii="Arial" w:hAnsi="Arial" w:cs="Arial"/>
          <w:sz w:val="24"/>
          <w:szCs w:val="24"/>
        </w:rPr>
        <w:t>88</w:t>
      </w:r>
      <w:r w:rsidRPr="00BF3567">
        <w:rPr>
          <w:rFonts w:ascii="Arial" w:hAnsi="Arial" w:cs="Arial"/>
          <w:sz w:val="24"/>
          <w:szCs w:val="24"/>
        </w:rPr>
        <w:t xml:space="preserve"> «О разработке и утверждении административных регламентов предоставления муниципальных услуг», Администрации </w:t>
      </w:r>
      <w:r>
        <w:rPr>
          <w:rFonts w:ascii="Arial" w:hAnsi="Arial" w:cs="Arial"/>
          <w:sz w:val="24"/>
          <w:szCs w:val="24"/>
        </w:rPr>
        <w:t>Гончаровского</w:t>
      </w:r>
      <w:r w:rsidRPr="00BF3567">
        <w:rPr>
          <w:rFonts w:ascii="Arial" w:hAnsi="Arial" w:cs="Arial"/>
          <w:sz w:val="24"/>
          <w:szCs w:val="24"/>
        </w:rPr>
        <w:t xml:space="preserve"> сельсовета Суджанского района Курской области постановляет:</w:t>
      </w:r>
    </w:p>
    <w:p w14:paraId="0E7375C8" w14:textId="77777777" w:rsidR="008B6991" w:rsidRPr="008B6991" w:rsidRDefault="008B6991" w:rsidP="008B6991">
      <w:pPr>
        <w:spacing w:after="0" w:line="240" w:lineRule="auto"/>
        <w:ind w:firstLine="1134"/>
        <w:jc w:val="both"/>
        <w:rPr>
          <w:rFonts w:ascii="Arial" w:hAnsi="Arial" w:cs="Arial"/>
          <w:sz w:val="24"/>
          <w:szCs w:val="24"/>
        </w:rPr>
      </w:pPr>
    </w:p>
    <w:p w14:paraId="221F1DB3" w14:textId="2B1E9E20" w:rsidR="00197A74" w:rsidRPr="008C1A88" w:rsidRDefault="00636B00" w:rsidP="00B02513">
      <w:pPr>
        <w:pStyle w:val="af1"/>
        <w:ind w:firstLine="567"/>
        <w:jc w:val="both"/>
        <w:rPr>
          <w:rStyle w:val="af6"/>
          <w:rFonts w:ascii="Arial" w:hAnsi="Arial" w:cs="Arial"/>
          <w:i w:val="0"/>
          <w:color w:val="auto"/>
          <w:sz w:val="24"/>
          <w:szCs w:val="24"/>
        </w:rPr>
      </w:pPr>
      <w:r w:rsidRPr="00636B00">
        <w:rPr>
          <w:rStyle w:val="af6"/>
          <w:rFonts w:ascii="Times New Roman" w:hAnsi="Times New Roman" w:cs="Times New Roman"/>
          <w:i w:val="0"/>
          <w:color w:val="auto"/>
          <w:sz w:val="28"/>
          <w:szCs w:val="28"/>
        </w:rPr>
        <w:t>1.</w:t>
      </w:r>
      <w:r w:rsidRPr="00636B00">
        <w:rPr>
          <w:rStyle w:val="af6"/>
          <w:rFonts w:ascii="Times New Roman" w:hAnsi="Times New Roman" w:cs="Times New Roman"/>
          <w:i w:val="0"/>
          <w:color w:val="auto"/>
          <w:sz w:val="28"/>
          <w:szCs w:val="28"/>
        </w:rPr>
        <w:tab/>
      </w:r>
      <w:r w:rsidRPr="008C1A88">
        <w:rPr>
          <w:rStyle w:val="af6"/>
          <w:rFonts w:ascii="Arial" w:hAnsi="Arial" w:cs="Arial"/>
          <w:i w:val="0"/>
          <w:color w:val="auto"/>
          <w:sz w:val="24"/>
          <w:szCs w:val="24"/>
        </w:rPr>
        <w:t xml:space="preserve">Внести следующие изменения </w:t>
      </w:r>
      <w:r w:rsidR="006447B1" w:rsidRPr="008C1A88">
        <w:rPr>
          <w:rStyle w:val="af6"/>
          <w:rFonts w:ascii="Arial" w:hAnsi="Arial" w:cs="Arial"/>
          <w:i w:val="0"/>
          <w:color w:val="auto"/>
          <w:sz w:val="24"/>
          <w:szCs w:val="24"/>
        </w:rPr>
        <w:t xml:space="preserve">в </w:t>
      </w:r>
      <w:r w:rsidR="00197A74" w:rsidRPr="008C1A88">
        <w:rPr>
          <w:rStyle w:val="af6"/>
          <w:rFonts w:ascii="Arial" w:hAnsi="Arial" w:cs="Arial"/>
          <w:i w:val="0"/>
          <w:color w:val="auto"/>
          <w:sz w:val="24"/>
          <w:szCs w:val="24"/>
        </w:rPr>
        <w:t xml:space="preserve">Административный регламент по предоставлению Администрацией </w:t>
      </w:r>
      <w:r w:rsidR="008C1A88" w:rsidRPr="008C1A88">
        <w:rPr>
          <w:rStyle w:val="af6"/>
          <w:rFonts w:ascii="Arial" w:hAnsi="Arial" w:cs="Arial"/>
          <w:i w:val="0"/>
          <w:color w:val="auto"/>
          <w:sz w:val="24"/>
          <w:szCs w:val="24"/>
        </w:rPr>
        <w:t>Гончаровского</w:t>
      </w:r>
      <w:r w:rsidR="00486B2C" w:rsidRPr="008C1A88">
        <w:rPr>
          <w:rStyle w:val="af6"/>
          <w:rFonts w:ascii="Arial" w:hAnsi="Arial" w:cs="Arial"/>
          <w:i w:val="0"/>
          <w:color w:val="auto"/>
          <w:sz w:val="24"/>
          <w:szCs w:val="24"/>
        </w:rPr>
        <w:t xml:space="preserve"> </w:t>
      </w:r>
      <w:r w:rsidR="00197A74" w:rsidRPr="008C1A88">
        <w:rPr>
          <w:rStyle w:val="af6"/>
          <w:rFonts w:ascii="Arial" w:hAnsi="Arial" w:cs="Arial"/>
          <w:i w:val="0"/>
          <w:color w:val="auto"/>
          <w:sz w:val="24"/>
          <w:szCs w:val="24"/>
        </w:rPr>
        <w:t xml:space="preserve">сельсовета Суджанского района Курской области муниципальной услуги </w:t>
      </w:r>
      <w:r w:rsidR="00197A74" w:rsidRPr="008C1A88">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006447B1" w:rsidRPr="008C1A88">
        <w:rPr>
          <w:rFonts w:ascii="Arial" w:hAnsi="Arial" w:cs="Arial"/>
          <w:sz w:val="24"/>
          <w:szCs w:val="24"/>
        </w:rPr>
        <w:t>,</w:t>
      </w:r>
      <w:r w:rsidR="008C1A88" w:rsidRPr="008C1A88">
        <w:rPr>
          <w:rFonts w:ascii="Arial" w:hAnsi="Arial" w:cs="Arial"/>
          <w:sz w:val="24"/>
          <w:szCs w:val="24"/>
        </w:rPr>
        <w:t xml:space="preserve"> </w:t>
      </w:r>
      <w:r w:rsidRPr="008C1A88">
        <w:rPr>
          <w:rFonts w:ascii="Arial" w:hAnsi="Arial" w:cs="Arial"/>
          <w:color w:val="auto"/>
          <w:sz w:val="24"/>
          <w:szCs w:val="24"/>
        </w:rPr>
        <w:t xml:space="preserve">утвержденного постановлением от </w:t>
      </w:r>
      <w:r w:rsidR="008C1A88" w:rsidRPr="008C1A88">
        <w:rPr>
          <w:rFonts w:ascii="Arial" w:hAnsi="Arial" w:cs="Arial"/>
          <w:color w:val="auto"/>
          <w:sz w:val="24"/>
          <w:szCs w:val="24"/>
        </w:rPr>
        <w:t>20</w:t>
      </w:r>
      <w:r w:rsidRPr="008C1A88">
        <w:rPr>
          <w:rFonts w:ascii="Arial" w:hAnsi="Arial" w:cs="Arial"/>
          <w:color w:val="auto"/>
          <w:sz w:val="24"/>
          <w:szCs w:val="24"/>
        </w:rPr>
        <w:t>.0</w:t>
      </w:r>
      <w:r w:rsidR="008C1A88" w:rsidRPr="008C1A88">
        <w:rPr>
          <w:rFonts w:ascii="Arial" w:hAnsi="Arial" w:cs="Arial"/>
          <w:color w:val="auto"/>
          <w:sz w:val="24"/>
          <w:szCs w:val="24"/>
        </w:rPr>
        <w:t>1</w:t>
      </w:r>
      <w:r w:rsidRPr="008C1A88">
        <w:rPr>
          <w:rFonts w:ascii="Arial" w:hAnsi="Arial" w:cs="Arial"/>
          <w:color w:val="auto"/>
          <w:sz w:val="24"/>
          <w:szCs w:val="24"/>
        </w:rPr>
        <w:t>.20</w:t>
      </w:r>
      <w:r w:rsidR="008C1A88" w:rsidRPr="008C1A88">
        <w:rPr>
          <w:rFonts w:ascii="Arial" w:hAnsi="Arial" w:cs="Arial"/>
          <w:color w:val="auto"/>
          <w:sz w:val="24"/>
          <w:szCs w:val="24"/>
        </w:rPr>
        <w:t>21</w:t>
      </w:r>
      <w:r w:rsidR="00486B2C" w:rsidRPr="008C1A88">
        <w:rPr>
          <w:rFonts w:ascii="Arial" w:hAnsi="Arial" w:cs="Arial"/>
          <w:color w:val="auto"/>
          <w:sz w:val="24"/>
          <w:szCs w:val="24"/>
        </w:rPr>
        <w:t xml:space="preserve"> № </w:t>
      </w:r>
      <w:r w:rsidR="008C1A88" w:rsidRPr="008C1A88">
        <w:rPr>
          <w:rFonts w:ascii="Arial" w:hAnsi="Arial" w:cs="Arial"/>
          <w:color w:val="auto"/>
          <w:sz w:val="24"/>
          <w:szCs w:val="24"/>
        </w:rPr>
        <w:t>9</w:t>
      </w:r>
      <w:r w:rsidRPr="008C1A88">
        <w:rPr>
          <w:rFonts w:ascii="Arial" w:hAnsi="Arial" w:cs="Arial"/>
          <w:color w:val="auto"/>
          <w:sz w:val="24"/>
          <w:szCs w:val="24"/>
        </w:rPr>
        <w:t>:</w:t>
      </w:r>
    </w:p>
    <w:p w14:paraId="1EC30F48" w14:textId="77777777" w:rsidR="006447B1" w:rsidRPr="008C1A88" w:rsidRDefault="006447B1" w:rsidP="00A94803">
      <w:pPr>
        <w:spacing w:after="0" w:line="240" w:lineRule="auto"/>
        <w:ind w:firstLine="567"/>
        <w:jc w:val="both"/>
        <w:rPr>
          <w:rStyle w:val="af6"/>
          <w:rFonts w:ascii="Arial" w:hAnsi="Arial" w:cs="Arial"/>
          <w:i w:val="0"/>
          <w:color w:val="auto"/>
          <w:sz w:val="24"/>
          <w:szCs w:val="24"/>
        </w:rPr>
      </w:pPr>
      <w:r w:rsidRPr="008C1A88">
        <w:rPr>
          <w:rStyle w:val="af6"/>
          <w:rFonts w:ascii="Arial" w:hAnsi="Arial" w:cs="Arial"/>
          <w:i w:val="0"/>
          <w:color w:val="auto"/>
          <w:sz w:val="24"/>
          <w:szCs w:val="24"/>
        </w:rPr>
        <w:t xml:space="preserve">- в </w:t>
      </w:r>
      <w:proofErr w:type="spellStart"/>
      <w:r w:rsidRPr="008C1A88">
        <w:rPr>
          <w:rStyle w:val="af6"/>
          <w:rFonts w:ascii="Arial" w:hAnsi="Arial" w:cs="Arial"/>
          <w:i w:val="0"/>
          <w:color w:val="auto"/>
          <w:sz w:val="24"/>
          <w:szCs w:val="24"/>
        </w:rPr>
        <w:t>п.п</w:t>
      </w:r>
      <w:proofErr w:type="spellEnd"/>
      <w:r w:rsidRPr="008C1A88">
        <w:rPr>
          <w:rStyle w:val="af6"/>
          <w:rFonts w:ascii="Arial" w:hAnsi="Arial" w:cs="Arial"/>
          <w:i w:val="0"/>
          <w:color w:val="auto"/>
          <w:sz w:val="24"/>
          <w:szCs w:val="24"/>
        </w:rPr>
        <w:t>. 1.2.2. п. 1.2 добавить следующие пункты нового содержания:</w:t>
      </w:r>
    </w:p>
    <w:p w14:paraId="3C2DF9EC" w14:textId="41E3E50A" w:rsidR="00703548" w:rsidRPr="008C1A88" w:rsidRDefault="006447B1" w:rsidP="00A94803">
      <w:pPr>
        <w:spacing w:after="0" w:line="240" w:lineRule="auto"/>
        <w:ind w:firstLine="567"/>
        <w:jc w:val="both"/>
        <w:rPr>
          <w:rFonts w:ascii="Arial" w:hAnsi="Arial" w:cs="Arial"/>
          <w:color w:val="auto"/>
          <w:kern w:val="0"/>
          <w:sz w:val="24"/>
          <w:szCs w:val="24"/>
          <w:lang w:eastAsia="ru-RU"/>
        </w:rPr>
      </w:pPr>
      <w:r w:rsidRPr="008C1A88">
        <w:rPr>
          <w:rStyle w:val="af6"/>
          <w:rFonts w:ascii="Arial" w:hAnsi="Arial" w:cs="Arial"/>
          <w:i w:val="0"/>
          <w:color w:val="auto"/>
          <w:sz w:val="24"/>
          <w:szCs w:val="24"/>
        </w:rPr>
        <w:t>«</w:t>
      </w:r>
      <w:r w:rsidR="00173958">
        <w:rPr>
          <w:rFonts w:ascii="Arial" w:hAnsi="Arial" w:cs="Arial"/>
          <w:color w:val="auto"/>
          <w:kern w:val="0"/>
          <w:sz w:val="24"/>
          <w:szCs w:val="24"/>
          <w:lang w:eastAsia="ru-RU"/>
        </w:rPr>
        <w:t>18</w:t>
      </w:r>
      <w:proofErr w:type="gramStart"/>
      <w:r w:rsidR="00173958">
        <w:rPr>
          <w:rFonts w:ascii="Arial" w:hAnsi="Arial" w:cs="Arial"/>
          <w:color w:val="auto"/>
          <w:kern w:val="0"/>
          <w:sz w:val="24"/>
          <w:szCs w:val="24"/>
          <w:lang w:eastAsia="ru-RU"/>
        </w:rPr>
        <w:t xml:space="preserve">) </w:t>
      </w:r>
      <w:r w:rsidR="00703548" w:rsidRPr="008C1A88">
        <w:rPr>
          <w:rFonts w:ascii="Arial" w:hAnsi="Arial" w:cs="Arial"/>
          <w:color w:val="auto"/>
          <w:kern w:val="0"/>
          <w:sz w:val="24"/>
          <w:szCs w:val="24"/>
          <w:lang w:eastAsia="ru-RU"/>
        </w:rPr>
        <w:t xml:space="preserve"> религиозным</w:t>
      </w:r>
      <w:proofErr w:type="gramEnd"/>
      <w:r w:rsidR="00703548" w:rsidRPr="008C1A88">
        <w:rPr>
          <w:rFonts w:ascii="Arial" w:hAnsi="Arial" w:cs="Arial"/>
          <w:color w:val="auto"/>
          <w:kern w:val="0"/>
          <w:sz w:val="24"/>
          <w:szCs w:val="24"/>
          <w:lang w:eastAsia="ru-RU"/>
        </w:rPr>
        <w:t xml:space="preserve">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4AD9B87D" w14:textId="38CD3D02" w:rsidR="00703548" w:rsidRPr="008C1A88" w:rsidRDefault="00173958" w:rsidP="00A94803">
      <w:pPr>
        <w:tabs>
          <w:tab w:val="clear" w:pos="709"/>
        </w:tabs>
        <w:suppressAutoHyphens w:val="0"/>
        <w:spacing w:after="0" w:line="240" w:lineRule="auto"/>
        <w:ind w:firstLine="567"/>
        <w:jc w:val="both"/>
        <w:rPr>
          <w:rFonts w:ascii="Arial" w:hAnsi="Arial" w:cs="Arial"/>
          <w:color w:val="auto"/>
          <w:kern w:val="0"/>
          <w:sz w:val="24"/>
          <w:szCs w:val="24"/>
          <w:lang w:eastAsia="ru-RU"/>
        </w:rPr>
      </w:pPr>
      <w:r>
        <w:rPr>
          <w:rFonts w:ascii="Arial" w:hAnsi="Arial" w:cs="Arial"/>
          <w:color w:val="auto"/>
          <w:kern w:val="0"/>
          <w:sz w:val="24"/>
          <w:szCs w:val="24"/>
          <w:lang w:eastAsia="ru-RU"/>
        </w:rPr>
        <w:t>19)</w:t>
      </w:r>
      <w:r w:rsidR="00703548" w:rsidRPr="008C1A88">
        <w:rPr>
          <w:rFonts w:ascii="Arial" w:hAnsi="Arial" w:cs="Arial"/>
          <w:color w:val="auto"/>
          <w:kern w:val="0"/>
          <w:sz w:val="24"/>
          <w:szCs w:val="24"/>
          <w:lang w:eastAsia="ru-RU"/>
        </w:rPr>
        <w:t xml:space="preserve">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1D876084" w14:textId="3FEBE40C" w:rsidR="00703548" w:rsidRPr="008C1A88" w:rsidRDefault="00173958" w:rsidP="00A94803">
      <w:pPr>
        <w:tabs>
          <w:tab w:val="clear" w:pos="709"/>
        </w:tabs>
        <w:suppressAutoHyphens w:val="0"/>
        <w:spacing w:after="0" w:line="240" w:lineRule="auto"/>
        <w:ind w:firstLine="567"/>
        <w:jc w:val="both"/>
        <w:rPr>
          <w:rFonts w:ascii="Arial" w:hAnsi="Arial" w:cs="Arial"/>
          <w:color w:val="auto"/>
          <w:kern w:val="0"/>
          <w:sz w:val="24"/>
          <w:szCs w:val="24"/>
          <w:lang w:eastAsia="ru-RU"/>
        </w:rPr>
      </w:pPr>
      <w:r>
        <w:rPr>
          <w:rFonts w:ascii="Arial" w:hAnsi="Arial" w:cs="Arial"/>
          <w:color w:val="auto"/>
          <w:kern w:val="0"/>
          <w:sz w:val="24"/>
          <w:szCs w:val="24"/>
          <w:lang w:eastAsia="ru-RU"/>
        </w:rPr>
        <w:lastRenderedPageBreak/>
        <w:t>20)</w:t>
      </w:r>
      <w:r w:rsidR="00703548" w:rsidRPr="008C1A88">
        <w:rPr>
          <w:rFonts w:ascii="Arial" w:hAnsi="Arial" w:cs="Arial"/>
          <w:color w:val="auto"/>
          <w:kern w:val="0"/>
          <w:sz w:val="24"/>
          <w:szCs w:val="24"/>
          <w:lang w:eastAsia="ru-RU"/>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6D8E57E8" w14:textId="77777777" w:rsidR="00A94803" w:rsidRPr="008C1A88" w:rsidRDefault="00A94803" w:rsidP="00A94803">
      <w:pPr>
        <w:tabs>
          <w:tab w:val="clear" w:pos="709"/>
        </w:tabs>
        <w:suppressAutoHyphens w:val="0"/>
        <w:spacing w:after="0" w:line="240" w:lineRule="auto"/>
        <w:ind w:firstLine="567"/>
        <w:rPr>
          <w:rFonts w:ascii="Arial" w:hAnsi="Arial" w:cs="Arial"/>
          <w:color w:val="auto"/>
          <w:kern w:val="0"/>
          <w:sz w:val="24"/>
          <w:szCs w:val="24"/>
          <w:lang w:eastAsia="ru-RU"/>
        </w:rPr>
      </w:pPr>
    </w:p>
    <w:p w14:paraId="08CF42B7" w14:textId="77777777" w:rsidR="00703548" w:rsidRPr="008C1A88" w:rsidRDefault="00703548" w:rsidP="00A94803">
      <w:pPr>
        <w:tabs>
          <w:tab w:val="clear" w:pos="709"/>
        </w:tabs>
        <w:suppressAutoHyphens w:val="0"/>
        <w:spacing w:after="0" w:line="240" w:lineRule="auto"/>
        <w:ind w:firstLine="567"/>
        <w:rPr>
          <w:rFonts w:ascii="Arial" w:hAnsi="Arial" w:cs="Arial"/>
          <w:color w:val="auto"/>
          <w:kern w:val="0"/>
          <w:sz w:val="24"/>
          <w:szCs w:val="24"/>
          <w:lang w:eastAsia="ru-RU"/>
        </w:rPr>
      </w:pPr>
      <w:r w:rsidRPr="008C1A88">
        <w:rPr>
          <w:rFonts w:ascii="Arial" w:hAnsi="Arial" w:cs="Arial"/>
          <w:color w:val="auto"/>
          <w:kern w:val="0"/>
          <w:sz w:val="24"/>
          <w:szCs w:val="24"/>
          <w:lang w:eastAsia="ru-RU"/>
        </w:rPr>
        <w:t xml:space="preserve">- </w:t>
      </w:r>
      <w:r w:rsidR="00A94803" w:rsidRPr="008C1A88">
        <w:rPr>
          <w:rFonts w:ascii="Arial" w:hAnsi="Arial" w:cs="Arial"/>
          <w:color w:val="auto"/>
          <w:kern w:val="0"/>
          <w:sz w:val="24"/>
          <w:szCs w:val="24"/>
          <w:lang w:eastAsia="ru-RU"/>
        </w:rPr>
        <w:t>п.7 изложить в новой редакции:</w:t>
      </w:r>
    </w:p>
    <w:p w14:paraId="123F1B75" w14:textId="77777777" w:rsidR="00703548" w:rsidRPr="008C1A88" w:rsidRDefault="00A94803" w:rsidP="00A94803">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8C1A88">
        <w:rPr>
          <w:rFonts w:ascii="Arial" w:hAnsi="Arial" w:cs="Arial"/>
          <w:color w:val="auto"/>
          <w:kern w:val="0"/>
          <w:sz w:val="24"/>
          <w:szCs w:val="24"/>
          <w:lang w:eastAsia="ru-RU"/>
        </w:rPr>
        <w:t>«</w:t>
      </w:r>
      <w:r w:rsidR="00703548" w:rsidRPr="008C1A88">
        <w:rPr>
          <w:rFonts w:ascii="Arial" w:hAnsi="Arial" w:cs="Arial"/>
          <w:color w:val="auto"/>
          <w:kern w:val="0"/>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r w:rsidRPr="008C1A88">
        <w:rPr>
          <w:rFonts w:ascii="Arial" w:hAnsi="Arial" w:cs="Arial"/>
          <w:color w:val="auto"/>
          <w:kern w:val="0"/>
          <w:sz w:val="24"/>
          <w:szCs w:val="24"/>
          <w:lang w:eastAsia="ru-RU"/>
        </w:rPr>
        <w:t>»</w:t>
      </w:r>
    </w:p>
    <w:p w14:paraId="1A0D1B18" w14:textId="77777777" w:rsidR="006447B1" w:rsidRPr="008C1A88" w:rsidRDefault="006447B1" w:rsidP="00B02513">
      <w:pPr>
        <w:spacing w:after="0" w:line="240" w:lineRule="auto"/>
        <w:ind w:firstLine="567"/>
        <w:jc w:val="both"/>
        <w:rPr>
          <w:rStyle w:val="af6"/>
          <w:rFonts w:ascii="Arial" w:hAnsi="Arial" w:cs="Arial"/>
          <w:i w:val="0"/>
          <w:color w:val="auto"/>
          <w:sz w:val="24"/>
          <w:szCs w:val="24"/>
        </w:rPr>
      </w:pPr>
    </w:p>
    <w:p w14:paraId="03D5150E" w14:textId="77777777" w:rsidR="00197A74" w:rsidRDefault="00A94803" w:rsidP="00B02513">
      <w:pPr>
        <w:spacing w:after="0" w:line="240" w:lineRule="auto"/>
        <w:ind w:firstLine="567"/>
        <w:jc w:val="both"/>
        <w:rPr>
          <w:rStyle w:val="af6"/>
          <w:rFonts w:ascii="Arial" w:hAnsi="Arial" w:cs="Arial"/>
          <w:i w:val="0"/>
          <w:color w:val="auto"/>
          <w:sz w:val="24"/>
          <w:szCs w:val="24"/>
        </w:rPr>
      </w:pPr>
      <w:r w:rsidRPr="008C1A88">
        <w:rPr>
          <w:rStyle w:val="af6"/>
          <w:rFonts w:ascii="Arial" w:hAnsi="Arial" w:cs="Arial"/>
          <w:i w:val="0"/>
          <w:color w:val="auto"/>
          <w:sz w:val="24"/>
          <w:szCs w:val="24"/>
        </w:rPr>
        <w:t>2</w:t>
      </w:r>
      <w:r w:rsidR="00197A74" w:rsidRPr="008C1A88">
        <w:rPr>
          <w:rStyle w:val="af6"/>
          <w:rFonts w:ascii="Arial" w:hAnsi="Arial" w:cs="Arial"/>
          <w:i w:val="0"/>
          <w:color w:val="auto"/>
          <w:sz w:val="24"/>
          <w:szCs w:val="24"/>
        </w:rPr>
        <w:t>. Контроль за исполнением настоящего постановления оставляю за собой.</w:t>
      </w:r>
    </w:p>
    <w:p w14:paraId="6BDCEFE2" w14:textId="77777777" w:rsidR="00A4778E" w:rsidRPr="008C1A88" w:rsidRDefault="00A4778E" w:rsidP="00B02513">
      <w:pPr>
        <w:spacing w:after="0" w:line="240" w:lineRule="auto"/>
        <w:ind w:firstLine="567"/>
        <w:jc w:val="both"/>
        <w:rPr>
          <w:rStyle w:val="af6"/>
          <w:rFonts w:ascii="Arial" w:hAnsi="Arial" w:cs="Arial"/>
          <w:i w:val="0"/>
          <w:color w:val="auto"/>
          <w:sz w:val="24"/>
          <w:szCs w:val="24"/>
        </w:rPr>
      </w:pPr>
    </w:p>
    <w:p w14:paraId="20956971" w14:textId="2B837180" w:rsidR="00197A74" w:rsidRPr="008C1A88" w:rsidRDefault="00A94803" w:rsidP="00B02513">
      <w:pPr>
        <w:spacing w:after="0" w:line="240" w:lineRule="auto"/>
        <w:ind w:firstLine="567"/>
        <w:jc w:val="both"/>
        <w:rPr>
          <w:rStyle w:val="af6"/>
          <w:rFonts w:ascii="Arial" w:hAnsi="Arial" w:cs="Arial"/>
          <w:i w:val="0"/>
          <w:color w:val="auto"/>
          <w:sz w:val="24"/>
          <w:szCs w:val="24"/>
        </w:rPr>
      </w:pPr>
      <w:r w:rsidRPr="008C1A88">
        <w:rPr>
          <w:rStyle w:val="af6"/>
          <w:rFonts w:ascii="Arial" w:hAnsi="Arial" w:cs="Arial"/>
          <w:i w:val="0"/>
          <w:color w:val="auto"/>
          <w:sz w:val="24"/>
          <w:szCs w:val="24"/>
        </w:rPr>
        <w:t>3</w:t>
      </w:r>
      <w:r w:rsidR="00197A74" w:rsidRPr="008C1A88">
        <w:rPr>
          <w:rStyle w:val="af6"/>
          <w:rFonts w:ascii="Arial" w:hAnsi="Arial" w:cs="Arial"/>
          <w:i w:val="0"/>
          <w:color w:val="auto"/>
          <w:sz w:val="24"/>
          <w:szCs w:val="24"/>
        </w:rPr>
        <w:t xml:space="preserve">. Постановление вступает в силу со дня его подписания и подлежит размещению на официальном сайте Администрации </w:t>
      </w:r>
      <w:r w:rsidR="008C1A88" w:rsidRPr="008C1A88">
        <w:rPr>
          <w:rStyle w:val="af6"/>
          <w:rFonts w:ascii="Arial" w:hAnsi="Arial" w:cs="Arial"/>
          <w:i w:val="0"/>
          <w:color w:val="auto"/>
          <w:sz w:val="24"/>
          <w:szCs w:val="24"/>
        </w:rPr>
        <w:t xml:space="preserve">Гончаровского </w:t>
      </w:r>
      <w:r w:rsidR="00197A74" w:rsidRPr="008C1A88">
        <w:rPr>
          <w:rStyle w:val="af6"/>
          <w:rFonts w:ascii="Arial" w:hAnsi="Arial" w:cs="Arial"/>
          <w:i w:val="0"/>
          <w:color w:val="auto"/>
          <w:sz w:val="24"/>
          <w:szCs w:val="24"/>
        </w:rPr>
        <w:t>сельсовета.</w:t>
      </w:r>
    </w:p>
    <w:p w14:paraId="1EFAE619" w14:textId="77777777" w:rsidR="00197A74" w:rsidRDefault="00197A74" w:rsidP="00B02513">
      <w:pPr>
        <w:spacing w:after="0" w:line="240" w:lineRule="auto"/>
        <w:rPr>
          <w:rStyle w:val="af6"/>
          <w:rFonts w:ascii="Arial" w:hAnsi="Arial" w:cs="Arial"/>
          <w:i w:val="0"/>
          <w:color w:val="auto"/>
          <w:sz w:val="24"/>
          <w:szCs w:val="24"/>
        </w:rPr>
      </w:pPr>
    </w:p>
    <w:p w14:paraId="6EFB11D7" w14:textId="77777777" w:rsidR="008C1A88" w:rsidRPr="008C1A88" w:rsidRDefault="008C1A88" w:rsidP="00B02513">
      <w:pPr>
        <w:spacing w:after="0" w:line="240" w:lineRule="auto"/>
        <w:rPr>
          <w:rStyle w:val="af6"/>
          <w:rFonts w:ascii="Arial" w:hAnsi="Arial" w:cs="Arial"/>
          <w:i w:val="0"/>
          <w:color w:val="auto"/>
          <w:sz w:val="24"/>
          <w:szCs w:val="24"/>
        </w:rPr>
      </w:pPr>
    </w:p>
    <w:p w14:paraId="1A5A22F4" w14:textId="07BD681B" w:rsidR="00197A74" w:rsidRPr="008C1A88" w:rsidRDefault="00197A74" w:rsidP="00B02513">
      <w:pPr>
        <w:spacing w:after="0" w:line="240" w:lineRule="auto"/>
        <w:rPr>
          <w:rStyle w:val="af6"/>
          <w:rFonts w:ascii="Arial" w:hAnsi="Arial" w:cs="Arial"/>
          <w:i w:val="0"/>
          <w:color w:val="auto"/>
          <w:sz w:val="24"/>
          <w:szCs w:val="24"/>
        </w:rPr>
      </w:pPr>
      <w:r w:rsidRPr="008C1A88">
        <w:rPr>
          <w:rStyle w:val="af6"/>
          <w:rFonts w:ascii="Arial" w:hAnsi="Arial" w:cs="Arial"/>
          <w:i w:val="0"/>
          <w:color w:val="auto"/>
          <w:sz w:val="24"/>
          <w:szCs w:val="24"/>
        </w:rPr>
        <w:t xml:space="preserve">Глава </w:t>
      </w:r>
      <w:r w:rsidR="008C1A88" w:rsidRPr="008C1A88">
        <w:rPr>
          <w:rStyle w:val="af6"/>
          <w:rFonts w:ascii="Arial" w:hAnsi="Arial" w:cs="Arial"/>
          <w:i w:val="0"/>
          <w:color w:val="auto"/>
          <w:sz w:val="24"/>
          <w:szCs w:val="24"/>
        </w:rPr>
        <w:t>Гончаровского</w:t>
      </w:r>
      <w:r w:rsidR="00486B2C" w:rsidRPr="008C1A88">
        <w:rPr>
          <w:rStyle w:val="af6"/>
          <w:rFonts w:ascii="Arial" w:hAnsi="Arial" w:cs="Arial"/>
          <w:i w:val="0"/>
          <w:color w:val="auto"/>
          <w:sz w:val="24"/>
          <w:szCs w:val="24"/>
        </w:rPr>
        <w:t xml:space="preserve"> </w:t>
      </w:r>
      <w:r w:rsidRPr="008C1A88">
        <w:rPr>
          <w:rStyle w:val="af6"/>
          <w:rFonts w:ascii="Arial" w:hAnsi="Arial" w:cs="Arial"/>
          <w:i w:val="0"/>
          <w:color w:val="auto"/>
          <w:sz w:val="24"/>
          <w:szCs w:val="24"/>
        </w:rPr>
        <w:t>сельсовета</w:t>
      </w:r>
    </w:p>
    <w:p w14:paraId="0EFBA444" w14:textId="02AB5720" w:rsidR="00197A74" w:rsidRPr="008C1A88" w:rsidRDefault="00197A74" w:rsidP="00B02513">
      <w:pPr>
        <w:spacing w:after="0" w:line="240" w:lineRule="auto"/>
        <w:rPr>
          <w:rStyle w:val="af6"/>
          <w:rFonts w:ascii="Arial" w:hAnsi="Arial" w:cs="Arial"/>
          <w:i w:val="0"/>
          <w:color w:val="auto"/>
          <w:sz w:val="24"/>
          <w:szCs w:val="24"/>
        </w:rPr>
      </w:pPr>
      <w:r w:rsidRPr="008C1A88">
        <w:rPr>
          <w:rStyle w:val="af6"/>
          <w:rFonts w:ascii="Arial" w:hAnsi="Arial" w:cs="Arial"/>
          <w:i w:val="0"/>
          <w:color w:val="auto"/>
          <w:sz w:val="24"/>
          <w:szCs w:val="24"/>
        </w:rPr>
        <w:t xml:space="preserve">Суджанского района                                                         </w:t>
      </w:r>
      <w:r w:rsidR="008C1A88" w:rsidRPr="008C1A88">
        <w:rPr>
          <w:rStyle w:val="af6"/>
          <w:rFonts w:ascii="Arial" w:hAnsi="Arial" w:cs="Arial"/>
          <w:i w:val="0"/>
          <w:color w:val="auto"/>
          <w:sz w:val="24"/>
          <w:szCs w:val="24"/>
        </w:rPr>
        <w:t>А.Н. Гаркавенко</w:t>
      </w:r>
      <w:r w:rsidR="00486B2C" w:rsidRPr="008C1A88">
        <w:rPr>
          <w:rStyle w:val="af6"/>
          <w:rFonts w:ascii="Arial" w:hAnsi="Arial" w:cs="Arial"/>
          <w:i w:val="0"/>
          <w:color w:val="auto"/>
          <w:sz w:val="24"/>
          <w:szCs w:val="24"/>
        </w:rPr>
        <w:t xml:space="preserve"> </w:t>
      </w:r>
    </w:p>
    <w:p w14:paraId="66D96BF7" w14:textId="77777777" w:rsidR="00636B00" w:rsidRPr="008C1A88" w:rsidRDefault="00636B00" w:rsidP="00B02513">
      <w:pPr>
        <w:spacing w:after="0" w:line="240" w:lineRule="auto"/>
        <w:rPr>
          <w:rStyle w:val="af6"/>
          <w:rFonts w:ascii="Arial" w:hAnsi="Arial" w:cs="Arial"/>
          <w:i w:val="0"/>
          <w:color w:val="auto"/>
          <w:sz w:val="24"/>
          <w:szCs w:val="24"/>
        </w:rPr>
      </w:pPr>
    </w:p>
    <w:sectPr w:rsidR="00636B00" w:rsidRPr="008C1A88" w:rsidSect="00E76D23">
      <w:pgSz w:w="11906" w:h="16838"/>
      <w:pgMar w:top="1134" w:right="851" w:bottom="851" w:left="1588" w:header="1134" w:footer="1134" w:gutter="0"/>
      <w:cols w:space="720"/>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0CD53" w14:textId="77777777" w:rsidR="00E76D23" w:rsidRDefault="00E76D23">
      <w:pPr>
        <w:spacing w:after="0" w:line="240" w:lineRule="auto"/>
      </w:pPr>
      <w:r>
        <w:separator/>
      </w:r>
    </w:p>
  </w:endnote>
  <w:endnote w:type="continuationSeparator" w:id="0">
    <w:p w14:paraId="2B4758D8" w14:textId="77777777" w:rsidR="00E76D23" w:rsidRDefault="00E7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EB745" w14:textId="77777777" w:rsidR="00E76D23" w:rsidRDefault="00E76D23">
      <w:pPr>
        <w:spacing w:after="0" w:line="240" w:lineRule="auto"/>
      </w:pPr>
      <w:r>
        <w:separator/>
      </w:r>
    </w:p>
  </w:footnote>
  <w:footnote w:type="continuationSeparator" w:id="0">
    <w:p w14:paraId="2B6E6407" w14:textId="77777777" w:rsidR="00E76D23" w:rsidRDefault="00E76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70485062">
    <w:abstractNumId w:val="0"/>
  </w:num>
  <w:num w:numId="2" w16cid:durableId="1587494991">
    <w:abstractNumId w:val="1"/>
  </w:num>
  <w:num w:numId="3" w16cid:durableId="705914997">
    <w:abstractNumId w:val="2"/>
  </w:num>
  <w:num w:numId="4" w16cid:durableId="1420325653">
    <w:abstractNumId w:val="3"/>
  </w:num>
  <w:num w:numId="5" w16cid:durableId="1421291678">
    <w:abstractNumId w:val="4"/>
  </w:num>
  <w:num w:numId="6" w16cid:durableId="1271667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EC684F"/>
    <w:rsid w:val="00094DED"/>
    <w:rsid w:val="000E1997"/>
    <w:rsid w:val="00173958"/>
    <w:rsid w:val="00192184"/>
    <w:rsid w:val="00197A74"/>
    <w:rsid w:val="001B508B"/>
    <w:rsid w:val="001B7508"/>
    <w:rsid w:val="001F589A"/>
    <w:rsid w:val="00290F06"/>
    <w:rsid w:val="00372D4E"/>
    <w:rsid w:val="00411A9E"/>
    <w:rsid w:val="00486B2C"/>
    <w:rsid w:val="005843B1"/>
    <w:rsid w:val="005C5938"/>
    <w:rsid w:val="00635D2A"/>
    <w:rsid w:val="00636B00"/>
    <w:rsid w:val="006447B1"/>
    <w:rsid w:val="00703548"/>
    <w:rsid w:val="00787FCB"/>
    <w:rsid w:val="008B6991"/>
    <w:rsid w:val="008C1A88"/>
    <w:rsid w:val="008E3B45"/>
    <w:rsid w:val="00975389"/>
    <w:rsid w:val="009F0D56"/>
    <w:rsid w:val="00A4778E"/>
    <w:rsid w:val="00A772A8"/>
    <w:rsid w:val="00A94803"/>
    <w:rsid w:val="00AB6D90"/>
    <w:rsid w:val="00AE18CD"/>
    <w:rsid w:val="00B02513"/>
    <w:rsid w:val="00B27B90"/>
    <w:rsid w:val="00B87DF1"/>
    <w:rsid w:val="00BC62B8"/>
    <w:rsid w:val="00BD2B33"/>
    <w:rsid w:val="00C37A4E"/>
    <w:rsid w:val="00C871DA"/>
    <w:rsid w:val="00D36313"/>
    <w:rsid w:val="00D86E44"/>
    <w:rsid w:val="00DB464C"/>
    <w:rsid w:val="00E36BC0"/>
    <w:rsid w:val="00E76D23"/>
    <w:rsid w:val="00EC684F"/>
    <w:rsid w:val="00F74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77E970"/>
  <w15:docId w15:val="{A3FA982C-33E4-4683-9E78-8EC9D7A5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08B"/>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1B508B"/>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1B508B"/>
    <w:pPr>
      <w:keepNext/>
      <w:tabs>
        <w:tab w:val="num" w:pos="0"/>
      </w:tabs>
      <w:spacing w:before="240" w:after="60"/>
      <w:ind w:left="576" w:hanging="576"/>
      <w:outlineLvl w:val="1"/>
    </w:pPr>
    <w:rPr>
      <w:rFonts w:ascii="Arial" w:hAnsi="Arial" w:cs="Arial"/>
      <w:b/>
      <w:bCs/>
      <w:i/>
      <w:iCs/>
      <w:sz w:val="28"/>
      <w:szCs w:val="28"/>
    </w:rPr>
  </w:style>
  <w:style w:type="paragraph" w:styleId="5">
    <w:name w:val="heading 5"/>
    <w:basedOn w:val="a"/>
    <w:next w:val="a"/>
    <w:link w:val="50"/>
    <w:uiPriority w:val="9"/>
    <w:semiHidden/>
    <w:unhideWhenUsed/>
    <w:qFormat/>
    <w:rsid w:val="00F740AC"/>
    <w:pPr>
      <w:keepNext/>
      <w:keepLines/>
      <w:tabs>
        <w:tab w:val="clear" w:pos="709"/>
      </w:tabs>
      <w:suppressAutoHyphens w:val="0"/>
      <w:spacing w:before="40" w:after="0" w:line="276" w:lineRule="auto"/>
      <w:outlineLvl w:val="4"/>
    </w:pPr>
    <w:rPr>
      <w:rFonts w:asciiTheme="majorHAnsi" w:eastAsiaTheme="majorEastAsia" w:hAnsiTheme="majorHAnsi" w:cstheme="majorBidi"/>
      <w:color w:val="365F91" w:themeColor="accent1" w:themeShade="BF"/>
      <w:kern w:val="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1B508B"/>
    <w:rPr>
      <w:rFonts w:ascii="Symbol" w:hAnsi="Symbol" w:cs="Symbol"/>
      <w:sz w:val="24"/>
      <w:szCs w:val="24"/>
    </w:rPr>
  </w:style>
  <w:style w:type="character" w:customStyle="1" w:styleId="3">
    <w:name w:val="Основной шрифт абзаца3"/>
    <w:rsid w:val="001B508B"/>
  </w:style>
  <w:style w:type="character" w:customStyle="1" w:styleId="WW8Num1z0">
    <w:name w:val="WW8Num1z0"/>
    <w:rsid w:val="001B508B"/>
  </w:style>
  <w:style w:type="character" w:customStyle="1" w:styleId="WW8Num1z1">
    <w:name w:val="WW8Num1z1"/>
    <w:rsid w:val="001B508B"/>
  </w:style>
  <w:style w:type="character" w:customStyle="1" w:styleId="WW8Num1z2">
    <w:name w:val="WW8Num1z2"/>
    <w:rsid w:val="001B508B"/>
  </w:style>
  <w:style w:type="character" w:customStyle="1" w:styleId="WW8Num1z3">
    <w:name w:val="WW8Num1z3"/>
    <w:rsid w:val="001B508B"/>
  </w:style>
  <w:style w:type="character" w:customStyle="1" w:styleId="WW8Num1z4">
    <w:name w:val="WW8Num1z4"/>
    <w:rsid w:val="001B508B"/>
  </w:style>
  <w:style w:type="character" w:customStyle="1" w:styleId="WW8Num1z5">
    <w:name w:val="WW8Num1z5"/>
    <w:rsid w:val="001B508B"/>
  </w:style>
  <w:style w:type="character" w:customStyle="1" w:styleId="WW8Num1z6">
    <w:name w:val="WW8Num1z6"/>
    <w:rsid w:val="001B508B"/>
  </w:style>
  <w:style w:type="character" w:customStyle="1" w:styleId="WW8Num1z7">
    <w:name w:val="WW8Num1z7"/>
    <w:rsid w:val="001B508B"/>
  </w:style>
  <w:style w:type="character" w:customStyle="1" w:styleId="WW8Num1z8">
    <w:name w:val="WW8Num1z8"/>
    <w:rsid w:val="001B508B"/>
  </w:style>
  <w:style w:type="character" w:customStyle="1" w:styleId="20">
    <w:name w:val="Основной шрифт абзаца2"/>
    <w:rsid w:val="001B508B"/>
  </w:style>
  <w:style w:type="character" w:customStyle="1" w:styleId="Absatz-Standardschriftart">
    <w:name w:val="Absatz-Standardschriftart"/>
    <w:rsid w:val="001B508B"/>
  </w:style>
  <w:style w:type="character" w:customStyle="1" w:styleId="10">
    <w:name w:val="Основной шрифт абзаца1"/>
    <w:rsid w:val="001B508B"/>
  </w:style>
  <w:style w:type="character" w:customStyle="1" w:styleId="ListLabel1">
    <w:name w:val="ListLabel 1"/>
    <w:rsid w:val="001B508B"/>
    <w:rPr>
      <w:rFonts w:cs="Times New Roman"/>
    </w:rPr>
  </w:style>
  <w:style w:type="character" w:customStyle="1" w:styleId="ListLabel2">
    <w:name w:val="ListLabel 2"/>
    <w:rsid w:val="001B508B"/>
    <w:rPr>
      <w:rFonts w:cs="Symbol"/>
    </w:rPr>
  </w:style>
  <w:style w:type="character" w:customStyle="1" w:styleId="ListLabel3">
    <w:name w:val="ListLabel 3"/>
    <w:rsid w:val="001B508B"/>
    <w:rPr>
      <w:rFonts w:cs="Courier New"/>
    </w:rPr>
  </w:style>
  <w:style w:type="character" w:customStyle="1" w:styleId="ListLabel4">
    <w:name w:val="ListLabel 4"/>
    <w:rsid w:val="001B508B"/>
    <w:rPr>
      <w:rFonts w:cs="Wingdings"/>
    </w:rPr>
  </w:style>
  <w:style w:type="character" w:customStyle="1" w:styleId="4">
    <w:name w:val="Основной шрифт абзаца4"/>
    <w:rsid w:val="001B508B"/>
  </w:style>
  <w:style w:type="character" w:customStyle="1" w:styleId="11">
    <w:name w:val="Заголовок 1 Знак"/>
    <w:basedOn w:val="4"/>
    <w:rsid w:val="001B508B"/>
  </w:style>
  <w:style w:type="character" w:customStyle="1" w:styleId="21">
    <w:name w:val="Заголовок 2 Знак"/>
    <w:basedOn w:val="4"/>
    <w:rsid w:val="001B508B"/>
  </w:style>
  <w:style w:type="character" w:customStyle="1" w:styleId="12">
    <w:name w:val="Просмотренная гиперссылка1"/>
    <w:basedOn w:val="4"/>
    <w:rsid w:val="001B508B"/>
  </w:style>
  <w:style w:type="character" w:styleId="a4">
    <w:name w:val="Hyperlink"/>
    <w:rsid w:val="001B508B"/>
    <w:rPr>
      <w:color w:val="0000FF"/>
      <w:u w:val="single"/>
    </w:rPr>
  </w:style>
  <w:style w:type="character" w:customStyle="1" w:styleId="a5">
    <w:name w:val="Нижний колонтитул Знак"/>
    <w:basedOn w:val="4"/>
    <w:rsid w:val="001B508B"/>
  </w:style>
  <w:style w:type="character" w:customStyle="1" w:styleId="13">
    <w:name w:val="Номер страницы1"/>
    <w:basedOn w:val="4"/>
    <w:rsid w:val="001B508B"/>
  </w:style>
  <w:style w:type="character" w:customStyle="1" w:styleId="a6">
    <w:name w:val="Верхний колонтитул Знак"/>
    <w:basedOn w:val="4"/>
    <w:rsid w:val="001B508B"/>
  </w:style>
  <w:style w:type="character" w:customStyle="1" w:styleId="a7">
    <w:name w:val="Текст выноски Знак"/>
    <w:basedOn w:val="4"/>
    <w:rsid w:val="001B508B"/>
  </w:style>
  <w:style w:type="character" w:customStyle="1" w:styleId="a8">
    <w:name w:val="Символ сноски"/>
    <w:rsid w:val="001B508B"/>
    <w:rPr>
      <w:vertAlign w:val="superscript"/>
    </w:rPr>
  </w:style>
  <w:style w:type="character" w:customStyle="1" w:styleId="a9">
    <w:name w:val="Текст сноски Знак"/>
    <w:basedOn w:val="4"/>
    <w:rsid w:val="001B508B"/>
  </w:style>
  <w:style w:type="character" w:customStyle="1" w:styleId="ConsPlusNormal">
    <w:name w:val="ConsPlusNormal Знак"/>
    <w:rsid w:val="001B508B"/>
  </w:style>
  <w:style w:type="character" w:styleId="aa">
    <w:name w:val="Strong"/>
    <w:qFormat/>
    <w:rsid w:val="001B508B"/>
    <w:rPr>
      <w:b/>
      <w:bCs/>
    </w:rPr>
  </w:style>
  <w:style w:type="character" w:customStyle="1" w:styleId="s1">
    <w:name w:val="s1"/>
    <w:basedOn w:val="4"/>
    <w:rsid w:val="001B508B"/>
  </w:style>
  <w:style w:type="character" w:customStyle="1" w:styleId="apple-converted-space">
    <w:name w:val="apple-converted-space"/>
    <w:basedOn w:val="4"/>
    <w:rsid w:val="001B508B"/>
  </w:style>
  <w:style w:type="character" w:customStyle="1" w:styleId="s8">
    <w:name w:val="s8"/>
    <w:basedOn w:val="4"/>
    <w:rsid w:val="001B508B"/>
  </w:style>
  <w:style w:type="character" w:customStyle="1" w:styleId="s12">
    <w:name w:val="s12"/>
    <w:basedOn w:val="4"/>
    <w:rsid w:val="001B508B"/>
  </w:style>
  <w:style w:type="character" w:customStyle="1" w:styleId="s5">
    <w:name w:val="s5"/>
    <w:basedOn w:val="4"/>
    <w:rsid w:val="001B508B"/>
  </w:style>
  <w:style w:type="character" w:customStyle="1" w:styleId="s2">
    <w:name w:val="s2"/>
    <w:basedOn w:val="4"/>
    <w:rsid w:val="001B508B"/>
  </w:style>
  <w:style w:type="character" w:customStyle="1" w:styleId="s3">
    <w:name w:val="s3"/>
    <w:basedOn w:val="4"/>
    <w:rsid w:val="001B508B"/>
  </w:style>
  <w:style w:type="character" w:customStyle="1" w:styleId="FontStyle15">
    <w:name w:val="Font Style15"/>
    <w:rsid w:val="001B508B"/>
    <w:rPr>
      <w:rFonts w:ascii="Times New Roman" w:hAnsi="Times New Roman" w:cs="Times New Roman"/>
      <w:b/>
      <w:bCs/>
      <w:sz w:val="26"/>
      <w:szCs w:val="26"/>
    </w:rPr>
  </w:style>
  <w:style w:type="character" w:customStyle="1" w:styleId="header-user-name">
    <w:name w:val="header-user-name"/>
    <w:basedOn w:val="3"/>
    <w:rsid w:val="001B508B"/>
  </w:style>
  <w:style w:type="character" w:customStyle="1" w:styleId="14">
    <w:name w:val="Верхний колонтитул Знак1"/>
    <w:rsid w:val="001B508B"/>
    <w:rPr>
      <w:rFonts w:ascii="Calibri" w:hAnsi="Calibri"/>
      <w:color w:val="00000A"/>
      <w:kern w:val="1"/>
      <w:sz w:val="24"/>
      <w:szCs w:val="24"/>
      <w:lang w:val="ru-RU" w:eastAsia="ar-SA" w:bidi="ar-SA"/>
    </w:rPr>
  </w:style>
  <w:style w:type="character" w:styleId="ab">
    <w:name w:val="page number"/>
    <w:basedOn w:val="3"/>
    <w:rsid w:val="001B508B"/>
  </w:style>
  <w:style w:type="paragraph" w:customStyle="1" w:styleId="15">
    <w:name w:val="Заголовок1"/>
    <w:basedOn w:val="a"/>
    <w:next w:val="a0"/>
    <w:rsid w:val="001B508B"/>
    <w:pPr>
      <w:keepNext/>
      <w:spacing w:before="240" w:after="120"/>
    </w:pPr>
    <w:rPr>
      <w:rFonts w:ascii="Arial" w:eastAsia="SimSun" w:hAnsi="Arial" w:cs="Mangal"/>
      <w:sz w:val="28"/>
      <w:szCs w:val="28"/>
    </w:rPr>
  </w:style>
  <w:style w:type="paragraph" w:styleId="a0">
    <w:name w:val="Body Text"/>
    <w:basedOn w:val="a"/>
    <w:rsid w:val="001B508B"/>
    <w:pPr>
      <w:spacing w:after="120"/>
    </w:pPr>
  </w:style>
  <w:style w:type="paragraph" w:styleId="ac">
    <w:name w:val="List"/>
    <w:basedOn w:val="a0"/>
    <w:rsid w:val="001B508B"/>
    <w:rPr>
      <w:rFonts w:cs="Mangal"/>
    </w:rPr>
  </w:style>
  <w:style w:type="paragraph" w:customStyle="1" w:styleId="30">
    <w:name w:val="Название3"/>
    <w:basedOn w:val="a"/>
    <w:rsid w:val="001B508B"/>
    <w:pPr>
      <w:suppressLineNumbers/>
      <w:spacing w:before="120" w:after="120"/>
    </w:pPr>
    <w:rPr>
      <w:rFonts w:cs="Mangal"/>
      <w:i/>
      <w:iCs/>
      <w:sz w:val="24"/>
      <w:szCs w:val="24"/>
    </w:rPr>
  </w:style>
  <w:style w:type="paragraph" w:customStyle="1" w:styleId="40">
    <w:name w:val="Указатель4"/>
    <w:basedOn w:val="a"/>
    <w:rsid w:val="001B508B"/>
    <w:pPr>
      <w:suppressLineNumbers/>
    </w:pPr>
    <w:rPr>
      <w:rFonts w:cs="Mangal"/>
    </w:rPr>
  </w:style>
  <w:style w:type="paragraph" w:customStyle="1" w:styleId="16">
    <w:name w:val="Название объекта1"/>
    <w:basedOn w:val="a"/>
    <w:rsid w:val="001B508B"/>
    <w:pPr>
      <w:suppressLineNumbers/>
      <w:spacing w:before="120" w:after="120"/>
    </w:pPr>
    <w:rPr>
      <w:rFonts w:cs="Mangal"/>
      <w:i/>
      <w:iCs/>
      <w:sz w:val="24"/>
      <w:szCs w:val="24"/>
    </w:rPr>
  </w:style>
  <w:style w:type="paragraph" w:customStyle="1" w:styleId="31">
    <w:name w:val="Указатель3"/>
    <w:basedOn w:val="a"/>
    <w:rsid w:val="001B508B"/>
    <w:pPr>
      <w:suppressLineNumbers/>
    </w:pPr>
    <w:rPr>
      <w:rFonts w:cs="Mangal"/>
    </w:rPr>
  </w:style>
  <w:style w:type="paragraph" w:customStyle="1" w:styleId="22">
    <w:name w:val="Название2"/>
    <w:basedOn w:val="a"/>
    <w:rsid w:val="001B508B"/>
    <w:pPr>
      <w:suppressLineNumbers/>
      <w:spacing w:before="120" w:after="120"/>
    </w:pPr>
    <w:rPr>
      <w:rFonts w:cs="Tahoma"/>
      <w:i/>
      <w:iCs/>
      <w:sz w:val="24"/>
      <w:szCs w:val="24"/>
    </w:rPr>
  </w:style>
  <w:style w:type="paragraph" w:customStyle="1" w:styleId="23">
    <w:name w:val="Указатель2"/>
    <w:basedOn w:val="a"/>
    <w:rsid w:val="001B508B"/>
    <w:pPr>
      <w:suppressLineNumbers/>
    </w:pPr>
    <w:rPr>
      <w:rFonts w:cs="Tahoma"/>
    </w:rPr>
  </w:style>
  <w:style w:type="paragraph" w:customStyle="1" w:styleId="17">
    <w:name w:val="Название1"/>
    <w:basedOn w:val="a"/>
    <w:rsid w:val="001B508B"/>
    <w:pPr>
      <w:suppressLineNumbers/>
      <w:spacing w:before="120" w:after="120"/>
    </w:pPr>
    <w:rPr>
      <w:rFonts w:cs="Mangal"/>
      <w:i/>
      <w:iCs/>
      <w:sz w:val="24"/>
      <w:szCs w:val="24"/>
    </w:rPr>
  </w:style>
  <w:style w:type="paragraph" w:customStyle="1" w:styleId="18">
    <w:name w:val="Указатель1"/>
    <w:basedOn w:val="a"/>
    <w:rsid w:val="001B508B"/>
    <w:pPr>
      <w:suppressLineNumbers/>
    </w:pPr>
    <w:rPr>
      <w:rFonts w:cs="Mangal"/>
    </w:rPr>
  </w:style>
  <w:style w:type="paragraph" w:styleId="ad">
    <w:name w:val="footer"/>
    <w:basedOn w:val="a"/>
    <w:rsid w:val="001B508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1B508B"/>
    <w:pPr>
      <w:widowControl w:val="0"/>
      <w:suppressAutoHyphens/>
    </w:pPr>
    <w:rPr>
      <w:rFonts w:ascii="Calibri" w:eastAsia="Arial" w:hAnsi="Calibri" w:cs="Calibri"/>
      <w:kern w:val="1"/>
      <w:sz w:val="22"/>
      <w:szCs w:val="22"/>
      <w:lang w:eastAsia="ar-SA"/>
    </w:rPr>
  </w:style>
  <w:style w:type="paragraph" w:styleId="ae">
    <w:name w:val="header"/>
    <w:basedOn w:val="a"/>
    <w:rsid w:val="001B508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1B508B"/>
    <w:pPr>
      <w:widowControl w:val="0"/>
      <w:suppressAutoHyphens/>
    </w:pPr>
    <w:rPr>
      <w:rFonts w:ascii="Calibri" w:eastAsia="Arial" w:hAnsi="Calibri" w:cs="Calibri"/>
      <w:kern w:val="1"/>
      <w:sz w:val="22"/>
      <w:szCs w:val="22"/>
      <w:lang w:eastAsia="ar-SA"/>
    </w:rPr>
  </w:style>
  <w:style w:type="paragraph" w:customStyle="1" w:styleId="af">
    <w:name w:val="Таблицы (моноширинный)"/>
    <w:basedOn w:val="a"/>
    <w:rsid w:val="001B508B"/>
  </w:style>
  <w:style w:type="paragraph" w:customStyle="1" w:styleId="19">
    <w:name w:val="Текст выноски1"/>
    <w:basedOn w:val="a"/>
    <w:rsid w:val="001B508B"/>
  </w:style>
  <w:style w:type="paragraph" w:customStyle="1" w:styleId="1a">
    <w:name w:val="Текст сноски1"/>
    <w:basedOn w:val="a"/>
    <w:rsid w:val="001B508B"/>
  </w:style>
  <w:style w:type="paragraph" w:customStyle="1" w:styleId="1b">
    <w:name w:val="Обычный (веб)1"/>
    <w:basedOn w:val="a"/>
    <w:rsid w:val="001B508B"/>
  </w:style>
  <w:style w:type="paragraph" w:customStyle="1" w:styleId="msolistparagraph0">
    <w:name w:val="msolistparagraph"/>
    <w:basedOn w:val="a"/>
    <w:rsid w:val="001B508B"/>
  </w:style>
  <w:style w:type="paragraph" w:customStyle="1" w:styleId="1c">
    <w:name w:val="Абзац списка1"/>
    <w:basedOn w:val="a"/>
    <w:rsid w:val="001B508B"/>
  </w:style>
  <w:style w:type="paragraph" w:customStyle="1" w:styleId="ListParagraph1">
    <w:name w:val="List Paragraph1"/>
    <w:basedOn w:val="a"/>
    <w:rsid w:val="001B508B"/>
  </w:style>
  <w:style w:type="paragraph" w:customStyle="1" w:styleId="p6">
    <w:name w:val="p6"/>
    <w:basedOn w:val="a"/>
    <w:rsid w:val="001B508B"/>
  </w:style>
  <w:style w:type="paragraph" w:customStyle="1" w:styleId="p5">
    <w:name w:val="p5"/>
    <w:basedOn w:val="a"/>
    <w:rsid w:val="001B508B"/>
  </w:style>
  <w:style w:type="paragraph" w:customStyle="1" w:styleId="p7">
    <w:name w:val="p7"/>
    <w:basedOn w:val="a"/>
    <w:rsid w:val="001B508B"/>
  </w:style>
  <w:style w:type="paragraph" w:customStyle="1" w:styleId="p13">
    <w:name w:val="p13"/>
    <w:basedOn w:val="a"/>
    <w:rsid w:val="001B508B"/>
  </w:style>
  <w:style w:type="paragraph" w:customStyle="1" w:styleId="p17">
    <w:name w:val="p17"/>
    <w:basedOn w:val="a"/>
    <w:rsid w:val="001B508B"/>
  </w:style>
  <w:style w:type="paragraph" w:customStyle="1" w:styleId="p8">
    <w:name w:val="p8"/>
    <w:basedOn w:val="a"/>
    <w:rsid w:val="001B508B"/>
  </w:style>
  <w:style w:type="paragraph" w:customStyle="1" w:styleId="p3">
    <w:name w:val="p3"/>
    <w:basedOn w:val="a"/>
    <w:rsid w:val="001B508B"/>
  </w:style>
  <w:style w:type="paragraph" w:customStyle="1" w:styleId="ConsPlusNonformat">
    <w:name w:val="ConsPlusNonformat"/>
    <w:rsid w:val="001B508B"/>
    <w:pPr>
      <w:widowControl w:val="0"/>
      <w:suppressAutoHyphens/>
    </w:pPr>
    <w:rPr>
      <w:rFonts w:ascii="Calibri" w:eastAsia="Arial" w:hAnsi="Calibri" w:cs="Calibri"/>
      <w:kern w:val="1"/>
      <w:sz w:val="22"/>
      <w:szCs w:val="22"/>
      <w:lang w:eastAsia="ar-SA"/>
    </w:rPr>
  </w:style>
  <w:style w:type="paragraph" w:customStyle="1" w:styleId="af0">
    <w:name w:val="Содержимое врезки"/>
    <w:basedOn w:val="a0"/>
    <w:rsid w:val="001B508B"/>
  </w:style>
  <w:style w:type="paragraph" w:styleId="af1">
    <w:name w:val="No Spacing"/>
    <w:qFormat/>
    <w:rsid w:val="001B508B"/>
    <w:pPr>
      <w:tabs>
        <w:tab w:val="left" w:pos="709"/>
      </w:tabs>
      <w:suppressAutoHyphens/>
    </w:pPr>
    <w:rPr>
      <w:rFonts w:ascii="Calibri" w:eastAsia="Arial" w:hAnsi="Calibri" w:cs="Calibri"/>
      <w:color w:val="00000A"/>
      <w:kern w:val="1"/>
      <w:sz w:val="22"/>
      <w:szCs w:val="22"/>
      <w:lang w:eastAsia="ar-SA"/>
    </w:rPr>
  </w:style>
  <w:style w:type="paragraph" w:styleId="af2">
    <w:name w:val="Normal (Web)"/>
    <w:basedOn w:val="a"/>
    <w:rsid w:val="001B508B"/>
    <w:pPr>
      <w:tabs>
        <w:tab w:val="clear" w:pos="709"/>
      </w:tabs>
      <w:spacing w:before="280" w:after="280" w:line="240" w:lineRule="auto"/>
    </w:pPr>
    <w:rPr>
      <w:rFonts w:ascii="Times New Roman" w:hAnsi="Times New Roman" w:cs="Times New Roman"/>
      <w:color w:val="auto"/>
      <w:sz w:val="24"/>
      <w:szCs w:val="24"/>
    </w:rPr>
  </w:style>
  <w:style w:type="paragraph" w:customStyle="1" w:styleId="1d">
    <w:name w:val="Без интервала1"/>
    <w:rsid w:val="001B508B"/>
    <w:pPr>
      <w:suppressAutoHyphens/>
    </w:pPr>
    <w:rPr>
      <w:rFonts w:ascii="Calibri" w:eastAsia="Arial" w:hAnsi="Calibri" w:cs="Calibri"/>
      <w:sz w:val="22"/>
      <w:szCs w:val="22"/>
      <w:lang w:eastAsia="ar-SA"/>
    </w:rPr>
  </w:style>
  <w:style w:type="paragraph" w:customStyle="1" w:styleId="WW-">
    <w:name w:val="WW-Базовый"/>
    <w:rsid w:val="001B508B"/>
    <w:pPr>
      <w:tabs>
        <w:tab w:val="left" w:pos="709"/>
      </w:tabs>
      <w:suppressAutoHyphens/>
      <w:spacing w:after="200" w:line="276" w:lineRule="atLeast"/>
    </w:pPr>
    <w:rPr>
      <w:rFonts w:ascii="Calibri" w:eastAsia="Arial" w:hAnsi="Calibri" w:cs="Calibri"/>
      <w:color w:val="00000A"/>
      <w:sz w:val="22"/>
      <w:szCs w:val="22"/>
      <w:lang w:eastAsia="ar-SA"/>
    </w:rPr>
  </w:style>
  <w:style w:type="paragraph" w:customStyle="1" w:styleId="af3">
    <w:name w:val="Знак Знак"/>
    <w:basedOn w:val="a"/>
    <w:rsid w:val="001B508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1e">
    <w:name w:val="Абзац списка1"/>
    <w:rsid w:val="001B508B"/>
    <w:pPr>
      <w:widowControl w:val="0"/>
      <w:suppressAutoHyphens/>
      <w:spacing w:line="100" w:lineRule="atLeast"/>
      <w:ind w:left="720"/>
    </w:pPr>
    <w:rPr>
      <w:rFonts w:ascii="Calibri" w:eastAsia="Arial" w:hAnsi="Calibri" w:cs="Calibri"/>
      <w:kern w:val="1"/>
      <w:sz w:val="24"/>
      <w:szCs w:val="24"/>
      <w:lang w:eastAsia="ar-SA"/>
    </w:rPr>
  </w:style>
  <w:style w:type="paragraph" w:customStyle="1" w:styleId="51">
    <w:name w:val="Знак Знак5 Знак Знак"/>
    <w:basedOn w:val="a"/>
    <w:rsid w:val="001B508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6">
    <w:name w:val="Знак Знак6"/>
    <w:basedOn w:val="a"/>
    <w:rsid w:val="001B508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af4">
    <w:name w:val="Содержимое таблицы"/>
    <w:basedOn w:val="a"/>
    <w:rsid w:val="001B508B"/>
    <w:pPr>
      <w:suppressLineNumbers/>
    </w:pPr>
  </w:style>
  <w:style w:type="paragraph" w:customStyle="1" w:styleId="af5">
    <w:name w:val="Заголовок таблицы"/>
    <w:basedOn w:val="af4"/>
    <w:rsid w:val="001B508B"/>
    <w:pPr>
      <w:jc w:val="center"/>
    </w:pPr>
    <w:rPr>
      <w:b/>
      <w:bCs/>
    </w:rPr>
  </w:style>
  <w:style w:type="character" w:styleId="af6">
    <w:name w:val="Emphasis"/>
    <w:qFormat/>
    <w:rsid w:val="00197A74"/>
    <w:rPr>
      <w:i/>
      <w:iCs/>
      <w:color w:val="006600"/>
    </w:rPr>
  </w:style>
  <w:style w:type="character" w:customStyle="1" w:styleId="50">
    <w:name w:val="Заголовок 5 Знак"/>
    <w:basedOn w:val="a1"/>
    <w:link w:val="5"/>
    <w:uiPriority w:val="9"/>
    <w:semiHidden/>
    <w:rsid w:val="00F740AC"/>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1945259108">
      <w:bodyDiv w:val="1"/>
      <w:marLeft w:val="0"/>
      <w:marRight w:val="0"/>
      <w:marTop w:val="0"/>
      <w:marBottom w:val="0"/>
      <w:divBdr>
        <w:top w:val="none" w:sz="0" w:space="0" w:color="auto"/>
        <w:left w:val="none" w:sz="0" w:space="0" w:color="auto"/>
        <w:bottom w:val="none" w:sz="0" w:space="0" w:color="auto"/>
        <w:right w:val="none" w:sz="0" w:space="0" w:color="auto"/>
      </w:divBdr>
      <w:divsChild>
        <w:div w:id="1822842889">
          <w:marLeft w:val="0"/>
          <w:marRight w:val="0"/>
          <w:marTop w:val="0"/>
          <w:marBottom w:val="0"/>
          <w:divBdr>
            <w:top w:val="none" w:sz="0" w:space="0" w:color="auto"/>
            <w:left w:val="none" w:sz="0" w:space="0" w:color="auto"/>
            <w:bottom w:val="none" w:sz="0" w:space="0" w:color="auto"/>
            <w:right w:val="none" w:sz="0" w:space="0" w:color="auto"/>
          </w:divBdr>
        </w:div>
        <w:div w:id="1564484705">
          <w:marLeft w:val="0"/>
          <w:marRight w:val="0"/>
          <w:marTop w:val="210"/>
          <w:marBottom w:val="0"/>
          <w:divBdr>
            <w:top w:val="none" w:sz="0" w:space="0" w:color="auto"/>
            <w:left w:val="none" w:sz="0" w:space="0" w:color="auto"/>
            <w:bottom w:val="none" w:sz="0" w:space="0" w:color="auto"/>
            <w:right w:val="none" w:sz="0" w:space="0" w:color="auto"/>
          </w:divBdr>
        </w:div>
        <w:div w:id="712311806">
          <w:marLeft w:val="0"/>
          <w:marRight w:val="0"/>
          <w:marTop w:val="0"/>
          <w:marBottom w:val="0"/>
          <w:divBdr>
            <w:top w:val="none" w:sz="0" w:space="0" w:color="auto"/>
            <w:left w:val="none" w:sz="0" w:space="0" w:color="auto"/>
            <w:bottom w:val="none" w:sz="0" w:space="0" w:color="auto"/>
            <w:right w:val="none" w:sz="0" w:space="0" w:color="auto"/>
          </w:divBdr>
        </w:div>
        <w:div w:id="625505892">
          <w:marLeft w:val="0"/>
          <w:marRight w:val="0"/>
          <w:marTop w:val="0"/>
          <w:marBottom w:val="0"/>
          <w:divBdr>
            <w:top w:val="none" w:sz="0" w:space="0" w:color="auto"/>
            <w:left w:val="none" w:sz="0" w:space="0" w:color="auto"/>
            <w:bottom w:val="none" w:sz="0" w:space="0" w:color="auto"/>
            <w:right w:val="none" w:sz="0" w:space="0" w:color="auto"/>
          </w:divBdr>
        </w:div>
        <w:div w:id="1930625673">
          <w:marLeft w:val="0"/>
          <w:marRight w:val="0"/>
          <w:marTop w:val="0"/>
          <w:marBottom w:val="0"/>
          <w:divBdr>
            <w:top w:val="none" w:sz="0" w:space="0" w:color="auto"/>
            <w:left w:val="none" w:sz="0" w:space="0" w:color="auto"/>
            <w:bottom w:val="none" w:sz="0" w:space="0" w:color="auto"/>
            <w:right w:val="none" w:sz="0" w:space="0" w:color="auto"/>
          </w:divBdr>
        </w:div>
        <w:div w:id="1222519320">
          <w:marLeft w:val="0"/>
          <w:marRight w:val="0"/>
          <w:marTop w:val="0"/>
          <w:marBottom w:val="0"/>
          <w:divBdr>
            <w:top w:val="none" w:sz="0" w:space="0" w:color="auto"/>
            <w:left w:val="none" w:sz="0" w:space="0" w:color="auto"/>
            <w:bottom w:val="none" w:sz="0" w:space="0" w:color="auto"/>
            <w:right w:val="none" w:sz="0" w:space="0" w:color="auto"/>
          </w:divBdr>
        </w:div>
        <w:div w:id="2104180866">
          <w:marLeft w:val="0"/>
          <w:marRight w:val="0"/>
          <w:marTop w:val="0"/>
          <w:marBottom w:val="0"/>
          <w:divBdr>
            <w:top w:val="none" w:sz="0" w:space="0" w:color="auto"/>
            <w:left w:val="none" w:sz="0" w:space="0" w:color="auto"/>
            <w:bottom w:val="none" w:sz="0" w:space="0" w:color="auto"/>
            <w:right w:val="none" w:sz="0" w:space="0" w:color="auto"/>
          </w:divBdr>
        </w:div>
        <w:div w:id="1394742360">
          <w:marLeft w:val="0"/>
          <w:marRight w:val="0"/>
          <w:marTop w:val="0"/>
          <w:marBottom w:val="0"/>
          <w:divBdr>
            <w:top w:val="none" w:sz="0" w:space="0" w:color="auto"/>
            <w:left w:val="none" w:sz="0" w:space="0" w:color="auto"/>
            <w:bottom w:val="none" w:sz="0" w:space="0" w:color="auto"/>
            <w:right w:val="none" w:sz="0" w:space="0" w:color="auto"/>
          </w:divBdr>
        </w:div>
        <w:div w:id="1873154042">
          <w:marLeft w:val="0"/>
          <w:marRight w:val="0"/>
          <w:marTop w:val="0"/>
          <w:marBottom w:val="0"/>
          <w:divBdr>
            <w:top w:val="none" w:sz="0" w:space="0" w:color="auto"/>
            <w:left w:val="none" w:sz="0" w:space="0" w:color="auto"/>
            <w:bottom w:val="none" w:sz="0" w:space="0" w:color="auto"/>
            <w:right w:val="none" w:sz="0" w:space="0" w:color="auto"/>
          </w:divBdr>
        </w:div>
        <w:div w:id="1990358266">
          <w:marLeft w:val="0"/>
          <w:marRight w:val="0"/>
          <w:marTop w:val="0"/>
          <w:marBottom w:val="0"/>
          <w:divBdr>
            <w:top w:val="none" w:sz="0" w:space="0" w:color="auto"/>
            <w:left w:val="none" w:sz="0" w:space="0" w:color="auto"/>
            <w:bottom w:val="none" w:sz="0" w:space="0" w:color="auto"/>
            <w:right w:val="none" w:sz="0" w:space="0" w:color="auto"/>
          </w:divBdr>
        </w:div>
        <w:div w:id="1211308554">
          <w:marLeft w:val="0"/>
          <w:marRight w:val="0"/>
          <w:marTop w:val="0"/>
          <w:marBottom w:val="0"/>
          <w:divBdr>
            <w:top w:val="none" w:sz="0" w:space="0" w:color="auto"/>
            <w:left w:val="none" w:sz="0" w:space="0" w:color="auto"/>
            <w:bottom w:val="none" w:sz="0" w:space="0" w:color="auto"/>
            <w:right w:val="none" w:sz="0" w:space="0" w:color="auto"/>
          </w:divBdr>
        </w:div>
        <w:div w:id="2021002418">
          <w:marLeft w:val="0"/>
          <w:marRight w:val="0"/>
          <w:marTop w:val="0"/>
          <w:marBottom w:val="0"/>
          <w:divBdr>
            <w:top w:val="none" w:sz="0" w:space="0" w:color="auto"/>
            <w:left w:val="none" w:sz="0" w:space="0" w:color="auto"/>
            <w:bottom w:val="none" w:sz="0" w:space="0" w:color="auto"/>
            <w:right w:val="none" w:sz="0" w:space="0" w:color="auto"/>
          </w:divBdr>
        </w:div>
        <w:div w:id="464734840">
          <w:marLeft w:val="0"/>
          <w:marRight w:val="0"/>
          <w:marTop w:val="0"/>
          <w:marBottom w:val="0"/>
          <w:divBdr>
            <w:top w:val="none" w:sz="0" w:space="0" w:color="auto"/>
            <w:left w:val="none" w:sz="0" w:space="0" w:color="auto"/>
            <w:bottom w:val="none" w:sz="0" w:space="0" w:color="auto"/>
            <w:right w:val="none" w:sz="0" w:space="0" w:color="auto"/>
          </w:divBdr>
        </w:div>
        <w:div w:id="2025789026">
          <w:marLeft w:val="0"/>
          <w:marRight w:val="0"/>
          <w:marTop w:val="0"/>
          <w:marBottom w:val="0"/>
          <w:divBdr>
            <w:top w:val="none" w:sz="0" w:space="0" w:color="auto"/>
            <w:left w:val="none" w:sz="0" w:space="0" w:color="auto"/>
            <w:bottom w:val="none" w:sz="0" w:space="0" w:color="auto"/>
            <w:right w:val="none" w:sz="0" w:space="0" w:color="auto"/>
          </w:divBdr>
        </w:div>
        <w:div w:id="1012994062">
          <w:marLeft w:val="0"/>
          <w:marRight w:val="0"/>
          <w:marTop w:val="0"/>
          <w:marBottom w:val="0"/>
          <w:divBdr>
            <w:top w:val="none" w:sz="0" w:space="0" w:color="auto"/>
            <w:left w:val="none" w:sz="0" w:space="0" w:color="auto"/>
            <w:bottom w:val="none" w:sz="0" w:space="0" w:color="auto"/>
            <w:right w:val="none" w:sz="0" w:space="0" w:color="auto"/>
          </w:divBdr>
        </w:div>
        <w:div w:id="2063017169">
          <w:marLeft w:val="0"/>
          <w:marRight w:val="0"/>
          <w:marTop w:val="360"/>
          <w:marBottom w:val="0"/>
          <w:divBdr>
            <w:top w:val="none" w:sz="0" w:space="0" w:color="auto"/>
            <w:left w:val="none" w:sz="0" w:space="0" w:color="auto"/>
            <w:bottom w:val="none" w:sz="0" w:space="0" w:color="auto"/>
            <w:right w:val="none" w:sz="0" w:space="0" w:color="auto"/>
          </w:divBdr>
        </w:div>
        <w:div w:id="118569743">
          <w:marLeft w:val="0"/>
          <w:marRight w:val="0"/>
          <w:marTop w:val="0"/>
          <w:marBottom w:val="0"/>
          <w:divBdr>
            <w:top w:val="none" w:sz="0" w:space="0" w:color="auto"/>
            <w:left w:val="none" w:sz="0" w:space="0" w:color="auto"/>
            <w:bottom w:val="none" w:sz="0" w:space="0" w:color="auto"/>
            <w:right w:val="none" w:sz="0" w:space="0" w:color="auto"/>
          </w:divBdr>
        </w:div>
        <w:div w:id="1483307281">
          <w:marLeft w:val="0"/>
          <w:marRight w:val="0"/>
          <w:marTop w:val="0"/>
          <w:marBottom w:val="0"/>
          <w:divBdr>
            <w:top w:val="none" w:sz="0" w:space="0" w:color="auto"/>
            <w:left w:val="none" w:sz="0" w:space="0" w:color="auto"/>
            <w:bottom w:val="none" w:sz="0" w:space="0" w:color="auto"/>
            <w:right w:val="none" w:sz="0" w:space="0" w:color="auto"/>
          </w:divBdr>
        </w:div>
        <w:div w:id="701974710">
          <w:marLeft w:val="0"/>
          <w:marRight w:val="0"/>
          <w:marTop w:val="0"/>
          <w:marBottom w:val="0"/>
          <w:divBdr>
            <w:top w:val="none" w:sz="0" w:space="0" w:color="auto"/>
            <w:left w:val="none" w:sz="0" w:space="0" w:color="auto"/>
            <w:bottom w:val="none" w:sz="0" w:space="0" w:color="auto"/>
            <w:right w:val="none" w:sz="0" w:space="0" w:color="auto"/>
          </w:divBdr>
        </w:div>
        <w:div w:id="330566058">
          <w:marLeft w:val="0"/>
          <w:marRight w:val="0"/>
          <w:marTop w:val="0"/>
          <w:marBottom w:val="0"/>
          <w:divBdr>
            <w:top w:val="none" w:sz="0" w:space="0" w:color="auto"/>
            <w:left w:val="none" w:sz="0" w:space="0" w:color="auto"/>
            <w:bottom w:val="none" w:sz="0" w:space="0" w:color="auto"/>
            <w:right w:val="none" w:sz="0" w:space="0" w:color="auto"/>
          </w:divBdr>
        </w:div>
        <w:div w:id="1241982301">
          <w:marLeft w:val="0"/>
          <w:marRight w:val="0"/>
          <w:marTop w:val="0"/>
          <w:marBottom w:val="0"/>
          <w:divBdr>
            <w:top w:val="none" w:sz="0" w:space="0" w:color="auto"/>
            <w:left w:val="none" w:sz="0" w:space="0" w:color="auto"/>
            <w:bottom w:val="none" w:sz="0" w:space="0" w:color="auto"/>
            <w:right w:val="none" w:sz="0" w:space="0" w:color="auto"/>
          </w:divBdr>
        </w:div>
        <w:div w:id="1922833528">
          <w:marLeft w:val="0"/>
          <w:marRight w:val="0"/>
          <w:marTop w:val="0"/>
          <w:marBottom w:val="0"/>
          <w:divBdr>
            <w:top w:val="none" w:sz="0" w:space="0" w:color="auto"/>
            <w:left w:val="none" w:sz="0" w:space="0" w:color="auto"/>
            <w:bottom w:val="none" w:sz="0" w:space="0" w:color="auto"/>
            <w:right w:val="none" w:sz="0" w:space="0" w:color="auto"/>
          </w:divBdr>
        </w:div>
        <w:div w:id="1166821823">
          <w:marLeft w:val="0"/>
          <w:marRight w:val="0"/>
          <w:marTop w:val="0"/>
          <w:marBottom w:val="0"/>
          <w:divBdr>
            <w:top w:val="none" w:sz="0" w:space="0" w:color="auto"/>
            <w:left w:val="none" w:sz="0" w:space="0" w:color="auto"/>
            <w:bottom w:val="none" w:sz="0" w:space="0" w:color="auto"/>
            <w:right w:val="none" w:sz="0" w:space="0" w:color="auto"/>
          </w:divBdr>
        </w:div>
        <w:div w:id="1309476469">
          <w:marLeft w:val="0"/>
          <w:marRight w:val="0"/>
          <w:marTop w:val="0"/>
          <w:marBottom w:val="0"/>
          <w:divBdr>
            <w:top w:val="none" w:sz="0" w:space="0" w:color="auto"/>
            <w:left w:val="none" w:sz="0" w:space="0" w:color="auto"/>
            <w:bottom w:val="none" w:sz="0" w:space="0" w:color="auto"/>
            <w:right w:val="none" w:sz="0" w:space="0" w:color="auto"/>
          </w:divBdr>
        </w:div>
        <w:div w:id="1113329840">
          <w:marLeft w:val="0"/>
          <w:marRight w:val="0"/>
          <w:marTop w:val="0"/>
          <w:marBottom w:val="0"/>
          <w:divBdr>
            <w:top w:val="none" w:sz="0" w:space="0" w:color="auto"/>
            <w:left w:val="none" w:sz="0" w:space="0" w:color="auto"/>
            <w:bottom w:val="none" w:sz="0" w:space="0" w:color="auto"/>
            <w:right w:val="none" w:sz="0" w:space="0" w:color="auto"/>
          </w:divBdr>
        </w:div>
        <w:div w:id="1081372352">
          <w:marLeft w:val="0"/>
          <w:marRight w:val="0"/>
          <w:marTop w:val="0"/>
          <w:marBottom w:val="0"/>
          <w:divBdr>
            <w:top w:val="none" w:sz="0" w:space="0" w:color="auto"/>
            <w:left w:val="none" w:sz="0" w:space="0" w:color="auto"/>
            <w:bottom w:val="none" w:sz="0" w:space="0" w:color="auto"/>
            <w:right w:val="none" w:sz="0" w:space="0" w:color="auto"/>
          </w:divBdr>
        </w:div>
        <w:div w:id="1708867205">
          <w:marLeft w:val="0"/>
          <w:marRight w:val="0"/>
          <w:marTop w:val="0"/>
          <w:marBottom w:val="0"/>
          <w:divBdr>
            <w:top w:val="none" w:sz="0" w:space="0" w:color="auto"/>
            <w:left w:val="none" w:sz="0" w:space="0" w:color="auto"/>
            <w:bottom w:val="none" w:sz="0" w:space="0" w:color="auto"/>
            <w:right w:val="none" w:sz="0" w:space="0" w:color="auto"/>
          </w:divBdr>
        </w:div>
        <w:div w:id="191264632">
          <w:marLeft w:val="0"/>
          <w:marRight w:val="0"/>
          <w:marTop w:val="0"/>
          <w:marBottom w:val="0"/>
          <w:divBdr>
            <w:top w:val="none" w:sz="0" w:space="0" w:color="auto"/>
            <w:left w:val="none" w:sz="0" w:space="0" w:color="auto"/>
            <w:bottom w:val="none" w:sz="0" w:space="0" w:color="auto"/>
            <w:right w:val="none" w:sz="0" w:space="0" w:color="auto"/>
          </w:divBdr>
        </w:div>
        <w:div w:id="1487405228">
          <w:marLeft w:val="0"/>
          <w:marRight w:val="0"/>
          <w:marTop w:val="0"/>
          <w:marBottom w:val="0"/>
          <w:divBdr>
            <w:top w:val="none" w:sz="0" w:space="0" w:color="auto"/>
            <w:left w:val="none" w:sz="0" w:space="0" w:color="auto"/>
            <w:bottom w:val="none" w:sz="0" w:space="0" w:color="auto"/>
            <w:right w:val="none" w:sz="0" w:space="0" w:color="auto"/>
          </w:divBdr>
        </w:div>
        <w:div w:id="1102802033">
          <w:marLeft w:val="0"/>
          <w:marRight w:val="0"/>
          <w:marTop w:val="0"/>
          <w:marBottom w:val="0"/>
          <w:divBdr>
            <w:top w:val="none" w:sz="0" w:space="0" w:color="auto"/>
            <w:left w:val="none" w:sz="0" w:space="0" w:color="auto"/>
            <w:bottom w:val="none" w:sz="0" w:space="0" w:color="auto"/>
            <w:right w:val="none" w:sz="0" w:space="0" w:color="auto"/>
          </w:divBdr>
        </w:div>
        <w:div w:id="1627544528">
          <w:marLeft w:val="0"/>
          <w:marRight w:val="0"/>
          <w:marTop w:val="0"/>
          <w:marBottom w:val="0"/>
          <w:divBdr>
            <w:top w:val="none" w:sz="0" w:space="0" w:color="auto"/>
            <w:left w:val="none" w:sz="0" w:space="0" w:color="auto"/>
            <w:bottom w:val="none" w:sz="0" w:space="0" w:color="auto"/>
            <w:right w:val="none" w:sz="0" w:space="0" w:color="auto"/>
          </w:divBdr>
        </w:div>
        <w:div w:id="1585215801">
          <w:marLeft w:val="0"/>
          <w:marRight w:val="0"/>
          <w:marTop w:val="0"/>
          <w:marBottom w:val="0"/>
          <w:divBdr>
            <w:top w:val="none" w:sz="0" w:space="0" w:color="auto"/>
            <w:left w:val="none" w:sz="0" w:space="0" w:color="auto"/>
            <w:bottom w:val="none" w:sz="0" w:space="0" w:color="auto"/>
            <w:right w:val="none" w:sz="0" w:space="0" w:color="auto"/>
          </w:divBdr>
        </w:div>
        <w:div w:id="559681075">
          <w:marLeft w:val="0"/>
          <w:marRight w:val="0"/>
          <w:marTop w:val="0"/>
          <w:marBottom w:val="0"/>
          <w:divBdr>
            <w:top w:val="none" w:sz="0" w:space="0" w:color="auto"/>
            <w:left w:val="none" w:sz="0" w:space="0" w:color="auto"/>
            <w:bottom w:val="none" w:sz="0" w:space="0" w:color="auto"/>
            <w:right w:val="none" w:sz="0" w:space="0" w:color="auto"/>
          </w:divBdr>
        </w:div>
        <w:div w:id="981497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ComputerG</cp:lastModifiedBy>
  <cp:revision>7</cp:revision>
  <cp:lastPrinted>2024-03-19T06:06:00Z</cp:lastPrinted>
  <dcterms:created xsi:type="dcterms:W3CDTF">2024-03-19T06:08:00Z</dcterms:created>
  <dcterms:modified xsi:type="dcterms:W3CDTF">2024-04-08T06:59:00Z</dcterms:modified>
</cp:coreProperties>
</file>